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72" w:rsidRPr="00D3399B" w:rsidRDefault="000E1129" w:rsidP="003A0672">
      <w:pPr>
        <w:jc w:val="center"/>
        <w:rPr>
          <w:rFonts w:ascii="Times New Roman" w:hAnsi="Times New Roman" w:cs="Times New Roman"/>
          <w:b/>
          <w:sz w:val="36"/>
          <w:szCs w:val="36"/>
        </w:rPr>
      </w:pPr>
      <w:r>
        <w:rPr>
          <w:rFonts w:ascii="Times New Roman" w:hAnsi="Times New Roman" w:cs="Times New Roman"/>
          <w:b/>
          <w:sz w:val="36"/>
          <w:szCs w:val="36"/>
        </w:rPr>
        <w:t>РГКУ ДПО</w:t>
      </w:r>
    </w:p>
    <w:p w:rsidR="003A0672" w:rsidRPr="00D3399B" w:rsidRDefault="003A0672" w:rsidP="003A0672">
      <w:pPr>
        <w:jc w:val="center"/>
        <w:rPr>
          <w:rFonts w:ascii="Times New Roman" w:hAnsi="Times New Roman" w:cs="Times New Roman"/>
          <w:b/>
          <w:sz w:val="36"/>
          <w:szCs w:val="36"/>
        </w:rPr>
      </w:pPr>
      <w:r w:rsidRPr="00D3399B">
        <w:rPr>
          <w:rFonts w:ascii="Times New Roman" w:hAnsi="Times New Roman" w:cs="Times New Roman"/>
          <w:b/>
          <w:sz w:val="36"/>
          <w:szCs w:val="36"/>
        </w:rPr>
        <w:t xml:space="preserve"> «Учебно – методический ц</w:t>
      </w:r>
      <w:r>
        <w:rPr>
          <w:rFonts w:ascii="Times New Roman" w:hAnsi="Times New Roman" w:cs="Times New Roman"/>
          <w:b/>
          <w:sz w:val="36"/>
          <w:szCs w:val="36"/>
        </w:rPr>
        <w:t xml:space="preserve">ентр экологической безопасности                         </w:t>
      </w:r>
      <w:r w:rsidRPr="00D3399B">
        <w:rPr>
          <w:rFonts w:ascii="Times New Roman" w:hAnsi="Times New Roman" w:cs="Times New Roman"/>
          <w:b/>
          <w:sz w:val="36"/>
          <w:szCs w:val="36"/>
        </w:rPr>
        <w:t>и защиты населения»</w:t>
      </w:r>
    </w:p>
    <w:p w:rsidR="003A0672" w:rsidRPr="002858F9" w:rsidRDefault="003A0672" w:rsidP="003A0672">
      <w:pPr>
        <w:jc w:val="center"/>
      </w:pPr>
      <w:r w:rsidRPr="00CE0046">
        <w:rPr>
          <w:noProof/>
        </w:rPr>
        <w:drawing>
          <wp:inline distT="0" distB="0" distL="0" distR="0">
            <wp:extent cx="1743075" cy="1846944"/>
            <wp:effectExtent l="19050" t="0" r="9525" b="0"/>
            <wp:docPr id="9" name="Рисунок 3"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УМЦ-новая"/>
                    <pic:cNvPicPr>
                      <a:picLocks noChangeAspect="1" noChangeArrowheads="1"/>
                    </pic:cNvPicPr>
                  </pic:nvPicPr>
                  <pic:blipFill>
                    <a:blip r:embed="rId8" cstate="email"/>
                    <a:srcRect/>
                    <a:stretch>
                      <a:fillRect/>
                    </a:stretch>
                  </pic:blipFill>
                  <pic:spPr bwMode="auto">
                    <a:xfrm>
                      <a:off x="0" y="0"/>
                      <a:ext cx="1763257" cy="1868328"/>
                    </a:xfrm>
                    <a:prstGeom prst="rect">
                      <a:avLst/>
                    </a:prstGeom>
                    <a:noFill/>
                    <a:ln w="9525">
                      <a:noFill/>
                      <a:miter lim="800000"/>
                      <a:headEnd/>
                      <a:tailEnd/>
                    </a:ln>
                  </pic:spPr>
                </pic:pic>
              </a:graphicData>
            </a:graphic>
          </wp:inline>
        </w:drawing>
      </w:r>
    </w:p>
    <w:p w:rsidR="006A7623" w:rsidRDefault="006A7623" w:rsidP="003A0672">
      <w:pPr>
        <w:jc w:val="center"/>
        <w:rPr>
          <w:rFonts w:ascii="Times New Roman" w:hAnsi="Times New Roman" w:cs="Times New Roman"/>
          <w:b/>
          <w:sz w:val="40"/>
          <w:szCs w:val="40"/>
        </w:rPr>
      </w:pPr>
    </w:p>
    <w:p w:rsidR="00283A5E" w:rsidRPr="003A0672" w:rsidRDefault="00283A5E" w:rsidP="003A0672">
      <w:pPr>
        <w:jc w:val="center"/>
        <w:rPr>
          <w:rFonts w:ascii="Times New Roman" w:hAnsi="Times New Roman" w:cs="Times New Roman"/>
          <w:b/>
          <w:sz w:val="40"/>
          <w:szCs w:val="40"/>
        </w:rPr>
      </w:pPr>
    </w:p>
    <w:p w:rsidR="008F530D" w:rsidRPr="008F530D" w:rsidRDefault="004B17E6" w:rsidP="008F530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9.65pt;height:68.25pt" fillcolor="black">
            <v:shadow color="#868686"/>
            <v:textpath style="font-family:&quot;Impact&quot;;v-text-kern:t" trim="t" fitpath="t" string="Меры безопасности при эксплуатации&#10;бытовых электрических приборов"/>
          </v:shape>
        </w:pict>
      </w:r>
    </w:p>
    <w:p w:rsidR="008F530D" w:rsidRDefault="00997EA7" w:rsidP="003A0672">
      <w:pPr>
        <w:spacing w:after="0" w:line="240" w:lineRule="auto"/>
        <w:jc w:val="center"/>
        <w:rPr>
          <w:rFonts w:ascii="Times New Roman" w:hAnsi="Times New Roman" w:cs="Times New Roman"/>
          <w:b/>
          <w:sz w:val="36"/>
          <w:szCs w:val="36"/>
        </w:rPr>
      </w:pPr>
      <w:r w:rsidRPr="00997EA7">
        <w:rPr>
          <w:rFonts w:ascii="Times New Roman" w:hAnsi="Times New Roman" w:cs="Times New Roman"/>
          <w:b/>
          <w:noProof/>
          <w:sz w:val="36"/>
          <w:szCs w:val="36"/>
        </w:rPr>
        <w:drawing>
          <wp:inline distT="0" distB="0" distL="0" distR="0">
            <wp:extent cx="5019675" cy="3505200"/>
            <wp:effectExtent l="19050" t="0" r="9525" b="0"/>
            <wp:docPr id="8" name="Рисунок 4"/>
            <wp:cNvGraphicFramePr/>
            <a:graphic xmlns:a="http://schemas.openxmlformats.org/drawingml/2006/main">
              <a:graphicData uri="http://schemas.openxmlformats.org/drawingml/2006/picture">
                <pic:pic xmlns:pic="http://schemas.openxmlformats.org/drawingml/2006/picture">
                  <pic:nvPicPr>
                    <pic:cNvPr id="8" name="Рисунок 7"/>
                    <pic:cNvPicPr/>
                  </pic:nvPicPr>
                  <pic:blipFill>
                    <a:blip r:embed="rId9"/>
                    <a:stretch>
                      <a:fillRect/>
                    </a:stretch>
                  </pic:blipFill>
                  <pic:spPr>
                    <a:xfrm>
                      <a:off x="0" y="0"/>
                      <a:ext cx="5019187" cy="3504859"/>
                    </a:xfrm>
                    <a:prstGeom prst="rect">
                      <a:avLst/>
                    </a:prstGeom>
                  </pic:spPr>
                </pic:pic>
              </a:graphicData>
            </a:graphic>
          </wp:inline>
        </w:drawing>
      </w:r>
    </w:p>
    <w:p w:rsidR="003A0672" w:rsidRDefault="003A0672" w:rsidP="003A067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г. </w:t>
      </w:r>
      <w:r w:rsidRPr="00D3399B">
        <w:rPr>
          <w:rFonts w:ascii="Times New Roman" w:hAnsi="Times New Roman" w:cs="Times New Roman"/>
          <w:b/>
          <w:sz w:val="36"/>
          <w:szCs w:val="36"/>
        </w:rPr>
        <w:t>Йошкар-Ола</w:t>
      </w:r>
    </w:p>
    <w:p w:rsidR="003A0672" w:rsidRPr="003A0672" w:rsidRDefault="003A0672" w:rsidP="003A0672">
      <w:pPr>
        <w:spacing w:after="0" w:line="240" w:lineRule="auto"/>
        <w:jc w:val="center"/>
        <w:rPr>
          <w:rFonts w:ascii="Times New Roman" w:hAnsi="Times New Roman" w:cs="Times New Roman"/>
          <w:b/>
          <w:sz w:val="36"/>
          <w:szCs w:val="36"/>
        </w:rPr>
      </w:pPr>
    </w:p>
    <w:p w:rsidR="00997F96" w:rsidRPr="00F65DA5" w:rsidRDefault="00B155A9" w:rsidP="00F65DA5">
      <w:pPr>
        <w:shd w:val="clear" w:color="auto" w:fill="D9D9D9" w:themeFill="background1" w:themeFillShade="D9"/>
        <w:jc w:val="center"/>
        <w:rPr>
          <w:rFonts w:ascii="Times New Roman" w:hAnsi="Times New Roman" w:cs="Times New Roman"/>
          <w:b/>
          <w:sz w:val="36"/>
          <w:szCs w:val="36"/>
        </w:rPr>
      </w:pPr>
      <w:r w:rsidRPr="00B155A9">
        <w:rPr>
          <w:rFonts w:ascii="Times New Roman" w:hAnsi="Times New Roman" w:cs="Times New Roman"/>
          <w:b/>
          <w:sz w:val="36"/>
          <w:szCs w:val="36"/>
        </w:rPr>
        <w:lastRenderedPageBreak/>
        <w:t>Основные правила безопасной эксплуатации</w:t>
      </w:r>
      <w:r w:rsidR="009F78DA">
        <w:rPr>
          <w:rFonts w:ascii="Times New Roman" w:hAnsi="Times New Roman" w:cs="Times New Roman"/>
          <w:b/>
          <w:sz w:val="36"/>
          <w:szCs w:val="36"/>
        </w:rPr>
        <w:t xml:space="preserve"> </w:t>
      </w:r>
      <w:r w:rsidR="00230906">
        <w:rPr>
          <w:rFonts w:ascii="Times New Roman" w:hAnsi="Times New Roman" w:cs="Times New Roman"/>
          <w:b/>
          <w:sz w:val="36"/>
          <w:szCs w:val="36"/>
        </w:rPr>
        <w:t xml:space="preserve">                                </w:t>
      </w:r>
      <w:r w:rsidR="009F78DA">
        <w:rPr>
          <w:rFonts w:ascii="Times New Roman" w:hAnsi="Times New Roman" w:cs="Times New Roman"/>
          <w:b/>
          <w:sz w:val="36"/>
          <w:szCs w:val="36"/>
        </w:rPr>
        <w:t>бытовых электрических приборов</w:t>
      </w:r>
    </w:p>
    <w:p w:rsidR="00997F96" w:rsidRPr="00903E7C" w:rsidRDefault="00EC5977"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A83726" w:rsidRPr="00903E7C">
        <w:rPr>
          <w:rFonts w:ascii="Times New Roman" w:eastAsia="Times New Roman" w:hAnsi="Times New Roman" w:cs="Times New Roman"/>
          <w:sz w:val="36"/>
          <w:szCs w:val="36"/>
        </w:rPr>
        <w:t>Электричество и электроприборы прочно вошли в современную жизнь. С каждым днем увеличивается ассортимент электроприборов, устройств и машин, без которых уже немыслим быт современного жителя. Это электрич</w:t>
      </w:r>
      <w:r w:rsidR="00A83726">
        <w:rPr>
          <w:rFonts w:ascii="Times New Roman" w:eastAsia="Times New Roman" w:hAnsi="Times New Roman" w:cs="Times New Roman"/>
          <w:sz w:val="36"/>
          <w:szCs w:val="36"/>
        </w:rPr>
        <w:t>еские утюги, плитки,</w:t>
      </w:r>
      <w:r w:rsidR="00A83726" w:rsidRPr="00903E7C">
        <w:rPr>
          <w:rFonts w:ascii="Times New Roman" w:eastAsia="Times New Roman" w:hAnsi="Times New Roman" w:cs="Times New Roman"/>
          <w:sz w:val="36"/>
          <w:szCs w:val="36"/>
        </w:rPr>
        <w:t xml:space="preserve"> камины,</w:t>
      </w:r>
      <w:r w:rsidR="00A83726">
        <w:rPr>
          <w:rFonts w:ascii="Times New Roman" w:eastAsia="Times New Roman" w:hAnsi="Times New Roman" w:cs="Times New Roman"/>
          <w:sz w:val="36"/>
          <w:szCs w:val="36"/>
        </w:rPr>
        <w:t xml:space="preserve"> </w:t>
      </w:r>
      <w:r w:rsidR="00A83726" w:rsidRPr="00903E7C">
        <w:rPr>
          <w:rFonts w:ascii="Times New Roman" w:eastAsia="Times New Roman" w:hAnsi="Times New Roman" w:cs="Times New Roman"/>
          <w:sz w:val="36"/>
          <w:szCs w:val="36"/>
        </w:rPr>
        <w:t>радиаторы, полотеры, стиральные машины, холодильники, электрические дрели и др</w:t>
      </w:r>
      <w:r w:rsidR="00A83726">
        <w:rPr>
          <w:rFonts w:ascii="Times New Roman" w:eastAsia="Times New Roman" w:hAnsi="Times New Roman" w:cs="Times New Roman"/>
          <w:sz w:val="36"/>
          <w:szCs w:val="36"/>
        </w:rPr>
        <w:t>угие электроприборы</w:t>
      </w:r>
      <w:r>
        <w:rPr>
          <w:rFonts w:ascii="Times New Roman" w:eastAsia="Times New Roman" w:hAnsi="Times New Roman" w:cs="Times New Roman"/>
          <w:sz w:val="36"/>
          <w:szCs w:val="36"/>
        </w:rPr>
        <w:t xml:space="preserve"> - н</w:t>
      </w:r>
      <w:r w:rsidR="00A83726" w:rsidRPr="00903E7C">
        <w:rPr>
          <w:rFonts w:ascii="Times New Roman" w:eastAsia="Times New Roman" w:hAnsi="Times New Roman" w:cs="Times New Roman"/>
          <w:sz w:val="36"/>
          <w:szCs w:val="36"/>
        </w:rPr>
        <w:t xml:space="preserve">еобходимо </w:t>
      </w:r>
      <w:r w:rsidR="00A83726">
        <w:rPr>
          <w:rFonts w:ascii="Times New Roman" w:eastAsia="Times New Roman" w:hAnsi="Times New Roman" w:cs="Times New Roman"/>
          <w:sz w:val="36"/>
          <w:szCs w:val="36"/>
        </w:rPr>
        <w:t xml:space="preserve">строго </w:t>
      </w:r>
      <w:r w:rsidR="00A83726" w:rsidRPr="00903E7C">
        <w:rPr>
          <w:rFonts w:ascii="Times New Roman" w:eastAsia="Times New Roman" w:hAnsi="Times New Roman" w:cs="Times New Roman"/>
          <w:sz w:val="36"/>
          <w:szCs w:val="36"/>
        </w:rPr>
        <w:t>соблюдать требования безопасности при ра</w:t>
      </w:r>
      <w:r>
        <w:rPr>
          <w:rFonts w:ascii="Times New Roman" w:eastAsia="Times New Roman" w:hAnsi="Times New Roman" w:cs="Times New Roman"/>
          <w:sz w:val="36"/>
          <w:szCs w:val="36"/>
        </w:rPr>
        <w:t>боте с ними</w:t>
      </w:r>
      <w:r w:rsidR="00A83726" w:rsidRPr="00903E7C">
        <w:rPr>
          <w:rFonts w:ascii="Times New Roman" w:eastAsia="Times New Roman" w:hAnsi="Times New Roman" w:cs="Times New Roman"/>
          <w:sz w:val="36"/>
          <w:szCs w:val="36"/>
        </w:rPr>
        <w:t>.</w:t>
      </w:r>
    </w:p>
    <w:p w:rsidR="00997F96" w:rsidRPr="00F65DA5" w:rsidRDefault="00997F96" w:rsidP="00997F96">
      <w:pPr>
        <w:spacing w:after="0" w:line="240" w:lineRule="auto"/>
        <w:jc w:val="center"/>
        <w:rPr>
          <w:rFonts w:ascii="Times New Roman" w:eastAsia="Times New Roman" w:hAnsi="Times New Roman" w:cs="Times New Roman"/>
          <w:i/>
          <w:sz w:val="36"/>
          <w:szCs w:val="36"/>
        </w:rPr>
      </w:pPr>
      <w:r w:rsidRPr="00F65DA5">
        <w:rPr>
          <w:rFonts w:ascii="Times New Roman" w:eastAsia="Times New Roman" w:hAnsi="Times New Roman" w:cs="Times New Roman"/>
          <w:b/>
          <w:i/>
          <w:sz w:val="36"/>
          <w:szCs w:val="36"/>
        </w:rPr>
        <w:t>При эксплуатации бытовых электроприборов запрещается:</w:t>
      </w:r>
    </w:p>
    <w:p w:rsidR="00997F96" w:rsidRPr="00903E7C" w:rsidRDefault="00F65DA5" w:rsidP="000E112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0" distB="0" distL="114300" distR="114300" simplePos="0" relativeHeight="251663360" behindDoc="0" locked="0" layoutInCell="1" allowOverlap="1">
            <wp:simplePos x="0" y="0"/>
            <wp:positionH relativeFrom="margin">
              <wp:align>right</wp:align>
            </wp:positionH>
            <wp:positionV relativeFrom="margin">
              <wp:posOffset>3185160</wp:posOffset>
            </wp:positionV>
            <wp:extent cx="2857500" cy="1866900"/>
            <wp:effectExtent l="19050" t="0" r="0" b="0"/>
            <wp:wrapSquare wrapText="bothSides"/>
            <wp:docPr id="10" name="Рисунок 7"/>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10"/>
                    <a:stretch>
                      <a:fillRect/>
                    </a:stretch>
                  </pic:blipFill>
                  <pic:spPr>
                    <a:xfrm>
                      <a:off x="0" y="0"/>
                      <a:ext cx="2857500" cy="1866900"/>
                    </a:xfrm>
                    <a:prstGeom prst="rect">
                      <a:avLst/>
                    </a:prstGeom>
                  </pic:spPr>
                </pic:pic>
              </a:graphicData>
            </a:graphic>
          </wp:anchor>
        </w:drawing>
      </w:r>
      <w:r w:rsidR="00997F96" w:rsidRPr="00903E7C">
        <w:rPr>
          <w:rFonts w:ascii="Times New Roman" w:eastAsia="Times New Roman" w:hAnsi="Times New Roman" w:cs="Times New Roman"/>
          <w:sz w:val="36"/>
          <w:szCs w:val="36"/>
        </w:rPr>
        <w:tab/>
        <w:t>- пользов</w:t>
      </w:r>
      <w:r w:rsidR="00997F96">
        <w:rPr>
          <w:rFonts w:ascii="Times New Roman" w:eastAsia="Times New Roman" w:hAnsi="Times New Roman" w:cs="Times New Roman"/>
          <w:sz w:val="36"/>
          <w:szCs w:val="36"/>
        </w:rPr>
        <w:t>аться электропроводами</w:t>
      </w:r>
      <w:r w:rsidR="00997F96" w:rsidRPr="00903E7C">
        <w:rPr>
          <w:rFonts w:ascii="Times New Roman" w:eastAsia="Times New Roman" w:hAnsi="Times New Roman" w:cs="Times New Roman"/>
          <w:sz w:val="36"/>
          <w:szCs w:val="36"/>
        </w:rPr>
        <w:t xml:space="preserve"> с поврежденной изоляцией, завязывать прово</w:t>
      </w:r>
      <w:r w:rsidR="00997F96">
        <w:rPr>
          <w:rFonts w:ascii="Times New Roman" w:eastAsia="Times New Roman" w:hAnsi="Times New Roman" w:cs="Times New Roman"/>
          <w:sz w:val="36"/>
          <w:szCs w:val="36"/>
        </w:rPr>
        <w:t xml:space="preserve">да, подвешивать </w:t>
      </w:r>
      <w:r>
        <w:rPr>
          <w:rFonts w:ascii="Times New Roman" w:eastAsia="Times New Roman" w:hAnsi="Times New Roman" w:cs="Times New Roman"/>
          <w:sz w:val="36"/>
          <w:szCs w:val="36"/>
        </w:rPr>
        <w:t xml:space="preserve">            </w:t>
      </w:r>
      <w:r w:rsidR="00997F96">
        <w:rPr>
          <w:rFonts w:ascii="Times New Roman" w:eastAsia="Times New Roman" w:hAnsi="Times New Roman" w:cs="Times New Roman"/>
          <w:sz w:val="36"/>
          <w:szCs w:val="36"/>
        </w:rPr>
        <w:t>на них абажуры и</w:t>
      </w:r>
      <w:r w:rsidR="00997F96" w:rsidRPr="00903E7C">
        <w:rPr>
          <w:rFonts w:ascii="Times New Roman" w:eastAsia="Times New Roman" w:hAnsi="Times New Roman" w:cs="Times New Roman"/>
          <w:sz w:val="36"/>
          <w:szCs w:val="36"/>
        </w:rPr>
        <w:t xml:space="preserve"> люстры;</w:t>
      </w:r>
    </w:p>
    <w:p w:rsidR="00997F96" w:rsidRPr="00903E7C" w:rsidRDefault="00997F96" w:rsidP="000E1129">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ab/>
        <w:t>- пользоваться электроутюгами, электроплитками, электрочайниками без несгораемых подставок, применять самодельные нагревательные электроприборы;</w:t>
      </w:r>
    </w:p>
    <w:p w:rsidR="00997F96" w:rsidRPr="00903E7C" w:rsidRDefault="00997F96" w:rsidP="000E1129">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ab/>
        <w:t>- применять для защиты электросетей самодельные предохранители (скрутки проволоки, гвозди и т.д.);</w:t>
      </w:r>
    </w:p>
    <w:p w:rsidR="00997F96" w:rsidRPr="00903E7C" w:rsidRDefault="00997F96" w:rsidP="000E1129">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ab/>
      </w:r>
      <w:r w:rsidR="00301882" w:rsidRPr="00301882">
        <w:rPr>
          <w:rFonts w:ascii="Times New Roman" w:eastAsia="Times New Roman" w:hAnsi="Times New Roman" w:cs="Times New Roman"/>
          <w:noProof/>
          <w:sz w:val="36"/>
          <w:szCs w:val="36"/>
        </w:rPr>
        <w:drawing>
          <wp:anchor distT="0" distB="0" distL="114300" distR="114300" simplePos="0" relativeHeight="251674624" behindDoc="0" locked="0" layoutInCell="1" allowOverlap="1">
            <wp:simplePos x="0" y="0"/>
            <wp:positionH relativeFrom="margin">
              <wp:align>left</wp:align>
            </wp:positionH>
            <wp:positionV relativeFrom="margin">
              <wp:align>bottom</wp:align>
            </wp:positionV>
            <wp:extent cx="2419350" cy="2362200"/>
            <wp:effectExtent l="19050" t="0" r="0" b="0"/>
            <wp:wrapSquare wrapText="bothSides"/>
            <wp:docPr id="2" name="Рисунок 9"/>
            <wp:cNvGraphicFramePr/>
            <a:graphic xmlns:a="http://schemas.openxmlformats.org/drawingml/2006/main">
              <a:graphicData uri="http://schemas.openxmlformats.org/drawingml/2006/picture">
                <pic:pic xmlns:pic="http://schemas.openxmlformats.org/drawingml/2006/picture">
                  <pic:nvPicPr>
                    <pic:cNvPr id="12" name="Рисунок 11"/>
                    <pic:cNvPicPr/>
                  </pic:nvPicPr>
                  <pic:blipFill>
                    <a:blip r:embed="rId11"/>
                    <a:stretch>
                      <a:fillRect/>
                    </a:stretch>
                  </pic:blipFill>
                  <pic:spPr>
                    <a:xfrm>
                      <a:off x="0" y="0"/>
                      <a:ext cx="2419350" cy="2362200"/>
                    </a:xfrm>
                    <a:prstGeom prst="rect">
                      <a:avLst/>
                    </a:prstGeom>
                  </pic:spPr>
                </pic:pic>
              </a:graphicData>
            </a:graphic>
          </wp:anchor>
        </w:drawing>
      </w:r>
      <w:r w:rsidRPr="00903E7C">
        <w:rPr>
          <w:rFonts w:ascii="Times New Roman" w:eastAsia="Times New Roman" w:hAnsi="Times New Roman" w:cs="Times New Roman"/>
          <w:sz w:val="36"/>
          <w:szCs w:val="36"/>
        </w:rPr>
        <w:t>- допускать включение в электросеть одновременно нескольких э</w:t>
      </w:r>
      <w:r w:rsidR="007A4774">
        <w:rPr>
          <w:rFonts w:ascii="Times New Roman" w:eastAsia="Times New Roman" w:hAnsi="Times New Roman" w:cs="Times New Roman"/>
          <w:sz w:val="36"/>
          <w:szCs w:val="36"/>
        </w:rPr>
        <w:t>лектроприборов большой мощности.</w:t>
      </w:r>
      <w:r w:rsidR="007A4774" w:rsidRPr="007A4774">
        <w:rPr>
          <w:rFonts w:ascii="Times New Roman" w:eastAsia="Times New Roman" w:hAnsi="Times New Roman" w:cs="Times New Roman"/>
          <w:sz w:val="36"/>
          <w:szCs w:val="36"/>
        </w:rPr>
        <w:t xml:space="preserve"> </w:t>
      </w:r>
      <w:r w:rsidR="007A4774">
        <w:rPr>
          <w:rFonts w:ascii="Times New Roman" w:eastAsia="Times New Roman" w:hAnsi="Times New Roman" w:cs="Times New Roman"/>
          <w:sz w:val="36"/>
          <w:szCs w:val="36"/>
        </w:rPr>
        <w:t xml:space="preserve">Суммарная </w:t>
      </w:r>
      <w:r w:rsidR="007A4774" w:rsidRPr="00903E7C">
        <w:rPr>
          <w:rFonts w:ascii="Times New Roman" w:eastAsia="Times New Roman" w:hAnsi="Times New Roman" w:cs="Times New Roman"/>
          <w:sz w:val="36"/>
          <w:szCs w:val="36"/>
        </w:rPr>
        <w:t>мощность одновременно включаемых приборов в каждую розетку не должна превышать 1700 Вт при напряжении 220 В и 800 Вт при напряжении 127</w:t>
      </w:r>
      <w:r w:rsidR="007A4774">
        <w:rPr>
          <w:rFonts w:ascii="Times New Roman" w:eastAsia="Times New Roman" w:hAnsi="Times New Roman" w:cs="Times New Roman"/>
          <w:sz w:val="36"/>
          <w:szCs w:val="36"/>
        </w:rPr>
        <w:t xml:space="preserve"> В;</w:t>
      </w:r>
    </w:p>
    <w:p w:rsidR="00997F96" w:rsidRDefault="00997F96" w:rsidP="000E1129">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ab/>
        <w:t>самовольное проникнове</w:t>
      </w:r>
      <w:r w:rsidR="00301882">
        <w:rPr>
          <w:rFonts w:ascii="Times New Roman" w:eastAsia="Times New Roman" w:hAnsi="Times New Roman" w:cs="Times New Roman"/>
          <w:sz w:val="36"/>
          <w:szCs w:val="36"/>
        </w:rPr>
        <w:t xml:space="preserve">ние  </w:t>
      </w:r>
      <w:r w:rsidRPr="00903E7C">
        <w:rPr>
          <w:rFonts w:ascii="Times New Roman" w:eastAsia="Times New Roman" w:hAnsi="Times New Roman" w:cs="Times New Roman"/>
          <w:sz w:val="36"/>
          <w:szCs w:val="36"/>
        </w:rPr>
        <w:t>в э</w:t>
      </w:r>
      <w:r w:rsidR="00390506">
        <w:rPr>
          <w:rFonts w:ascii="Times New Roman" w:eastAsia="Times New Roman" w:hAnsi="Times New Roman" w:cs="Times New Roman"/>
          <w:sz w:val="36"/>
          <w:szCs w:val="36"/>
        </w:rPr>
        <w:t>лектрощит освещения жилого дома;</w:t>
      </w:r>
    </w:p>
    <w:p w:rsidR="00F65DA5" w:rsidRPr="00903E7C" w:rsidRDefault="00301882" w:rsidP="000E112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закладывать провода и шнуры за газовые и водопроводные трубы;</w:t>
      </w:r>
    </w:p>
    <w:p w:rsidR="00F65DA5" w:rsidRPr="00903E7C" w:rsidRDefault="00301882" w:rsidP="000E112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вытягивать вилку за шнур из розетки;</w:t>
      </w:r>
    </w:p>
    <w:p w:rsidR="00F65DA5" w:rsidRPr="00903E7C" w:rsidRDefault="00301882" w:rsidP="000E112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завязывать электропровода, оттягивать электролампы с помощью шпагата, ниток</w:t>
      </w:r>
      <w:r w:rsidR="00390506">
        <w:rPr>
          <w:rFonts w:ascii="Times New Roman" w:eastAsia="Times New Roman" w:hAnsi="Times New Roman" w:cs="Times New Roman"/>
          <w:sz w:val="36"/>
          <w:szCs w:val="36"/>
        </w:rPr>
        <w:t>;</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ab/>
      </w:r>
      <w:r w:rsidR="00F65DA5" w:rsidRPr="00903E7C">
        <w:rPr>
          <w:rFonts w:ascii="Times New Roman" w:eastAsia="Times New Roman" w:hAnsi="Times New Roman" w:cs="Times New Roman"/>
          <w:sz w:val="36"/>
          <w:szCs w:val="36"/>
        </w:rPr>
        <w:t>снимать электропровода с роликов, крепить их на гвоздях, а также допускать соприкосновение проводов с конструктивными элементами здания и различными предметами;</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применять для осветительной электропроводки радио-, телефонные и другие провода,</w:t>
      </w:r>
      <w:r w:rsidR="00CA1E01">
        <w:rPr>
          <w:rFonts w:ascii="Times New Roman" w:eastAsia="Times New Roman" w:hAnsi="Times New Roman" w:cs="Times New Roman"/>
          <w:sz w:val="36"/>
          <w:szCs w:val="36"/>
        </w:rPr>
        <w:t xml:space="preserve"> </w:t>
      </w:r>
      <w:r w:rsidR="00F65DA5" w:rsidRPr="00903E7C">
        <w:rPr>
          <w:rFonts w:ascii="Times New Roman" w:eastAsia="Times New Roman" w:hAnsi="Times New Roman" w:cs="Times New Roman"/>
          <w:sz w:val="36"/>
          <w:szCs w:val="36"/>
        </w:rPr>
        <w:t>предназначенные для сетей связи;</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использовать электропровода и ролики для подвешивания одежды, картин; а также заклеивать их обоями; закрывать мебелью, хозяйственным инвентарем выключатели, штепсельные розетки;</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применять для электроотопления нестандартные (самодельные) нагревательные печи или мощные электрические лампы накаливания;</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прим</w:t>
      </w:r>
      <w:r w:rsidR="00CA1E01">
        <w:rPr>
          <w:rFonts w:ascii="Times New Roman" w:eastAsia="Times New Roman" w:hAnsi="Times New Roman" w:cs="Times New Roman"/>
          <w:sz w:val="36"/>
          <w:szCs w:val="36"/>
        </w:rPr>
        <w:t>енять абажуры из</w:t>
      </w:r>
      <w:r w:rsidR="00F65DA5" w:rsidRPr="00903E7C">
        <w:rPr>
          <w:rFonts w:ascii="Times New Roman" w:eastAsia="Times New Roman" w:hAnsi="Times New Roman" w:cs="Times New Roman"/>
          <w:sz w:val="36"/>
          <w:szCs w:val="36"/>
        </w:rPr>
        <w:t xml:space="preserve"> легковоспламеняющихся материалов</w:t>
      </w:r>
      <w:r w:rsidR="00CA1E01">
        <w:rPr>
          <w:rFonts w:ascii="Times New Roman" w:eastAsia="Times New Roman" w:hAnsi="Times New Roman" w:cs="Times New Roman"/>
          <w:sz w:val="36"/>
          <w:szCs w:val="36"/>
        </w:rPr>
        <w:t>, бумаги</w:t>
      </w:r>
      <w:r w:rsidR="00F65DA5" w:rsidRPr="00903E7C">
        <w:rPr>
          <w:rFonts w:ascii="Times New Roman" w:eastAsia="Times New Roman" w:hAnsi="Times New Roman" w:cs="Times New Roman"/>
          <w:sz w:val="36"/>
          <w:szCs w:val="36"/>
        </w:rPr>
        <w:t xml:space="preserve"> без специальных каркасов, обеспечивающих безопасное расстояние от абажура до электроламп;</w:t>
      </w:r>
    </w:p>
    <w:p w:rsidR="00F65DA5"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оставлять без присмотра включенными в электросеть электробытовые приборы, за исключением холодильников.</w:t>
      </w:r>
    </w:p>
    <w:p w:rsidR="00301882" w:rsidRDefault="00301882" w:rsidP="00997F96">
      <w:pPr>
        <w:spacing w:after="0" w:line="240" w:lineRule="auto"/>
        <w:rPr>
          <w:rFonts w:ascii="Times New Roman" w:eastAsia="Times New Roman" w:hAnsi="Times New Roman" w:cs="Times New Roman"/>
          <w:sz w:val="36"/>
          <w:szCs w:val="36"/>
        </w:rPr>
      </w:pPr>
    </w:p>
    <w:p w:rsidR="00A83726" w:rsidRDefault="00A83726" w:rsidP="00A83726">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rPr>
        <w:drawing>
          <wp:anchor distT="0" distB="0" distL="114300" distR="114300" simplePos="0" relativeHeight="251661312" behindDoc="0" locked="0" layoutInCell="1" allowOverlap="1">
            <wp:simplePos x="0" y="0"/>
            <wp:positionH relativeFrom="margin">
              <wp:align>left</wp:align>
            </wp:positionH>
            <wp:positionV relativeFrom="margin">
              <wp:align>bottom</wp:align>
            </wp:positionV>
            <wp:extent cx="2638425" cy="2143125"/>
            <wp:effectExtent l="19050" t="19050" r="28575" b="28575"/>
            <wp:wrapSquare wrapText="bothSides"/>
            <wp:docPr id="7" name="Рисунок 3"/>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12"/>
                    <a:stretch>
                      <a:fillRect/>
                    </a:stretch>
                  </pic:blipFill>
                  <pic:spPr>
                    <a:xfrm>
                      <a:off x="0" y="0"/>
                      <a:ext cx="2638425" cy="2143125"/>
                    </a:xfrm>
                    <a:prstGeom prst="rect">
                      <a:avLst/>
                    </a:prstGeom>
                    <a:ln w="19050">
                      <a:solidFill>
                        <a:schemeClr val="tx1"/>
                      </a:solidFill>
                    </a:ln>
                  </pic:spPr>
                </pic:pic>
              </a:graphicData>
            </a:graphic>
          </wp:anchor>
        </w:drawing>
      </w:r>
      <w:r w:rsidR="00997F96" w:rsidRPr="00997EA7">
        <w:rPr>
          <w:rFonts w:ascii="Times New Roman" w:eastAsia="Times New Roman" w:hAnsi="Times New Roman" w:cs="Times New Roman"/>
          <w:b/>
          <w:sz w:val="36"/>
          <w:szCs w:val="36"/>
        </w:rPr>
        <w:t xml:space="preserve">Соблюдение мер пожарной безопасности является основой </w:t>
      </w:r>
      <w:r>
        <w:rPr>
          <w:rFonts w:ascii="Times New Roman" w:eastAsia="Times New Roman" w:hAnsi="Times New Roman" w:cs="Times New Roman"/>
          <w:b/>
          <w:sz w:val="36"/>
          <w:szCs w:val="36"/>
        </w:rPr>
        <w:t xml:space="preserve"> </w:t>
      </w:r>
      <w:r w:rsidR="00301882">
        <w:rPr>
          <w:rFonts w:ascii="Times New Roman" w:eastAsia="Times New Roman" w:hAnsi="Times New Roman" w:cs="Times New Roman"/>
          <w:b/>
          <w:sz w:val="36"/>
          <w:szCs w:val="36"/>
        </w:rPr>
        <w:t xml:space="preserve">Вашей безопасности и людей </w:t>
      </w:r>
      <w:r>
        <w:rPr>
          <w:rFonts w:ascii="Times New Roman" w:eastAsia="Times New Roman" w:hAnsi="Times New Roman" w:cs="Times New Roman"/>
          <w:b/>
          <w:sz w:val="36"/>
          <w:szCs w:val="36"/>
        </w:rPr>
        <w:t xml:space="preserve">Вас </w:t>
      </w:r>
      <w:r w:rsidR="00997F96" w:rsidRPr="00997EA7">
        <w:rPr>
          <w:rFonts w:ascii="Times New Roman" w:eastAsia="Times New Roman" w:hAnsi="Times New Roman" w:cs="Times New Roman"/>
          <w:b/>
          <w:sz w:val="36"/>
          <w:szCs w:val="36"/>
        </w:rPr>
        <w:t>окружающих.</w:t>
      </w:r>
    </w:p>
    <w:p w:rsidR="00301882" w:rsidRPr="007A4774" w:rsidRDefault="00301882" w:rsidP="00A83726">
      <w:pPr>
        <w:spacing w:after="0" w:line="240" w:lineRule="auto"/>
        <w:jc w:val="center"/>
        <w:rPr>
          <w:rFonts w:ascii="Times New Roman" w:eastAsia="Times New Roman" w:hAnsi="Times New Roman" w:cs="Times New Roman"/>
          <w:b/>
          <w:sz w:val="36"/>
          <w:szCs w:val="36"/>
        </w:rPr>
      </w:pPr>
    </w:p>
    <w:p w:rsidR="00997F96" w:rsidRPr="00903E7C" w:rsidRDefault="00A83726" w:rsidP="00A83726">
      <w:pPr>
        <w:shd w:val="clear" w:color="auto" w:fill="D9D9D9" w:themeFill="background1" w:themeFillShade="D9"/>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В случае возникновения пожара</w:t>
      </w:r>
    </w:p>
    <w:p w:rsidR="00A83726" w:rsidRPr="00903E7C" w:rsidRDefault="00997F96"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A83726" w:rsidRPr="00903E7C">
        <w:rPr>
          <w:rFonts w:ascii="Times New Roman" w:eastAsia="Times New Roman" w:hAnsi="Times New Roman" w:cs="Times New Roman"/>
          <w:sz w:val="36"/>
          <w:szCs w:val="36"/>
        </w:rPr>
        <w:t>Основной опасностью,</w:t>
      </w:r>
      <w:r w:rsidR="00A83726">
        <w:rPr>
          <w:rFonts w:ascii="Times New Roman" w:eastAsia="Times New Roman" w:hAnsi="Times New Roman" w:cs="Times New Roman"/>
          <w:sz w:val="36"/>
          <w:szCs w:val="36"/>
        </w:rPr>
        <w:t xml:space="preserve"> </w:t>
      </w:r>
      <w:r w:rsidR="00A83726" w:rsidRPr="00903E7C">
        <w:rPr>
          <w:rFonts w:ascii="Times New Roman" w:eastAsia="Times New Roman" w:hAnsi="Times New Roman" w:cs="Times New Roman"/>
          <w:sz w:val="36"/>
          <w:szCs w:val="36"/>
        </w:rPr>
        <w:t>возникающей при неправильном использовании электробытово</w:t>
      </w:r>
      <w:r w:rsidR="000F72E5">
        <w:rPr>
          <w:rFonts w:ascii="Times New Roman" w:eastAsia="Times New Roman" w:hAnsi="Times New Roman" w:cs="Times New Roman"/>
          <w:sz w:val="36"/>
          <w:szCs w:val="36"/>
        </w:rPr>
        <w:t>го прибора</w:t>
      </w:r>
      <w:r w:rsidR="00A83726" w:rsidRPr="00903E7C">
        <w:rPr>
          <w:rFonts w:ascii="Times New Roman" w:eastAsia="Times New Roman" w:hAnsi="Times New Roman" w:cs="Times New Roman"/>
          <w:sz w:val="36"/>
          <w:szCs w:val="36"/>
        </w:rPr>
        <w:t>, являются пожар и поражение током</w:t>
      </w:r>
      <w:r w:rsidR="00A83726">
        <w:rPr>
          <w:rFonts w:ascii="Times New Roman" w:eastAsia="Times New Roman" w:hAnsi="Times New Roman" w:cs="Times New Roman"/>
          <w:sz w:val="36"/>
          <w:szCs w:val="36"/>
        </w:rPr>
        <w:t>.</w:t>
      </w:r>
    </w:p>
    <w:p w:rsidR="00A83726" w:rsidRDefault="007A4774"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90506">
        <w:rPr>
          <w:rFonts w:ascii="Times New Roman" w:eastAsia="Times New Roman" w:hAnsi="Times New Roman" w:cs="Times New Roman"/>
          <w:sz w:val="36"/>
          <w:szCs w:val="36"/>
        </w:rPr>
        <w:t xml:space="preserve">Из общего числа пожаров </w:t>
      </w:r>
      <w:r w:rsidR="00A83726" w:rsidRPr="00903E7C">
        <w:rPr>
          <w:rFonts w:ascii="Times New Roman" w:eastAsia="Times New Roman" w:hAnsi="Times New Roman" w:cs="Times New Roman"/>
          <w:sz w:val="36"/>
          <w:szCs w:val="36"/>
        </w:rPr>
        <w:t>от электробытовых приборов примерно 40% происходит от эле</w:t>
      </w:r>
      <w:r w:rsidR="00CA1E01">
        <w:rPr>
          <w:rFonts w:ascii="Times New Roman" w:eastAsia="Times New Roman" w:hAnsi="Times New Roman" w:cs="Times New Roman"/>
          <w:sz w:val="36"/>
          <w:szCs w:val="36"/>
        </w:rPr>
        <w:t xml:space="preserve">ктроутюгов, такое же количество </w:t>
      </w:r>
      <w:r w:rsidR="008511CD">
        <w:rPr>
          <w:rFonts w:ascii="Times New Roman" w:eastAsia="Times New Roman" w:hAnsi="Times New Roman" w:cs="Times New Roman"/>
          <w:sz w:val="36"/>
          <w:szCs w:val="36"/>
        </w:rPr>
        <w:t xml:space="preserve"> </w:t>
      </w:r>
      <w:r w:rsidR="00A83726" w:rsidRPr="00903E7C">
        <w:rPr>
          <w:rFonts w:ascii="Times New Roman" w:eastAsia="Times New Roman" w:hAnsi="Times New Roman" w:cs="Times New Roman"/>
          <w:sz w:val="36"/>
          <w:szCs w:val="36"/>
        </w:rPr>
        <w:t>от электрических к</w:t>
      </w:r>
      <w:r w:rsidR="00390506">
        <w:rPr>
          <w:rFonts w:ascii="Times New Roman" w:eastAsia="Times New Roman" w:hAnsi="Times New Roman" w:cs="Times New Roman"/>
          <w:sz w:val="36"/>
          <w:szCs w:val="36"/>
        </w:rPr>
        <w:t xml:space="preserve">аминов, рефлекторов, радиаторов </w:t>
      </w:r>
      <w:r w:rsidR="00A83726" w:rsidRPr="00903E7C">
        <w:rPr>
          <w:rFonts w:ascii="Times New Roman" w:eastAsia="Times New Roman" w:hAnsi="Times New Roman" w:cs="Times New Roman"/>
          <w:sz w:val="36"/>
          <w:szCs w:val="36"/>
        </w:rPr>
        <w:t>и самодельных обогревательных у</w:t>
      </w:r>
      <w:r w:rsidR="00390506">
        <w:rPr>
          <w:rFonts w:ascii="Times New Roman" w:eastAsia="Times New Roman" w:hAnsi="Times New Roman" w:cs="Times New Roman"/>
          <w:sz w:val="36"/>
          <w:szCs w:val="36"/>
        </w:rPr>
        <w:t xml:space="preserve">стройств, </w:t>
      </w:r>
      <w:r w:rsidR="008511CD">
        <w:rPr>
          <w:rFonts w:ascii="Times New Roman" w:eastAsia="Times New Roman" w:hAnsi="Times New Roman" w:cs="Times New Roman"/>
          <w:sz w:val="36"/>
          <w:szCs w:val="36"/>
        </w:rPr>
        <w:t xml:space="preserve">10% </w:t>
      </w:r>
      <w:r w:rsidR="00390506">
        <w:rPr>
          <w:rFonts w:ascii="Times New Roman" w:eastAsia="Times New Roman" w:hAnsi="Times New Roman" w:cs="Times New Roman"/>
          <w:sz w:val="36"/>
          <w:szCs w:val="36"/>
        </w:rPr>
        <w:t xml:space="preserve">от электроплиток, </w:t>
      </w:r>
      <w:r w:rsidR="00F65DA5">
        <w:rPr>
          <w:rFonts w:ascii="Times New Roman" w:eastAsia="Times New Roman" w:hAnsi="Times New Roman" w:cs="Times New Roman"/>
          <w:sz w:val="36"/>
          <w:szCs w:val="36"/>
        </w:rPr>
        <w:t xml:space="preserve">4% </w:t>
      </w:r>
      <w:r w:rsidR="00A83726" w:rsidRPr="00903E7C">
        <w:rPr>
          <w:rFonts w:ascii="Times New Roman" w:eastAsia="Times New Roman" w:hAnsi="Times New Roman" w:cs="Times New Roman"/>
          <w:sz w:val="36"/>
          <w:szCs w:val="36"/>
        </w:rPr>
        <w:t>от электрических чайников,</w:t>
      </w:r>
      <w:r w:rsidR="00A83726">
        <w:rPr>
          <w:rFonts w:ascii="Times New Roman" w:eastAsia="Times New Roman" w:hAnsi="Times New Roman" w:cs="Times New Roman"/>
          <w:sz w:val="36"/>
          <w:szCs w:val="36"/>
        </w:rPr>
        <w:t xml:space="preserve"> </w:t>
      </w:r>
      <w:r w:rsidR="00A83726" w:rsidRPr="00903E7C">
        <w:rPr>
          <w:rFonts w:ascii="Times New Roman" w:eastAsia="Times New Roman" w:hAnsi="Times New Roman" w:cs="Times New Roman"/>
          <w:sz w:val="36"/>
          <w:szCs w:val="36"/>
        </w:rPr>
        <w:t>кофеварок и других водонаполняемых приборов.</w:t>
      </w:r>
    </w:p>
    <w:p w:rsidR="008511CD" w:rsidRDefault="008511CD" w:rsidP="000F72E5">
      <w:pPr>
        <w:keepNext/>
        <w:spacing w:before="100" w:after="100"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 xml:space="preserve">  </w:t>
      </w:r>
    </w:p>
    <w:p w:rsidR="008511CD" w:rsidRDefault="008511CD" w:rsidP="000F72E5">
      <w:pPr>
        <w:keepNext/>
        <w:spacing w:before="100" w:after="100" w:line="240" w:lineRule="auto"/>
        <w:jc w:val="center"/>
        <w:rPr>
          <w:rFonts w:ascii="Times New Roman" w:eastAsia="Times New Roman" w:hAnsi="Times New Roman" w:cs="Times New Roman"/>
          <w:b/>
          <w:i/>
          <w:sz w:val="36"/>
          <w:szCs w:val="36"/>
        </w:rPr>
      </w:pPr>
    </w:p>
    <w:p w:rsidR="000F72E5" w:rsidRPr="000F72E5" w:rsidRDefault="000F72E5" w:rsidP="000F72E5">
      <w:pPr>
        <w:keepNext/>
        <w:spacing w:before="100" w:after="100" w:line="240" w:lineRule="auto"/>
        <w:jc w:val="center"/>
        <w:rPr>
          <w:rFonts w:ascii="Times New Roman" w:eastAsia="Times New Roman" w:hAnsi="Times New Roman" w:cs="Times New Roman"/>
          <w:b/>
          <w:i/>
          <w:sz w:val="36"/>
          <w:szCs w:val="36"/>
        </w:rPr>
      </w:pPr>
      <w:r w:rsidRPr="000F72E5">
        <w:rPr>
          <w:rFonts w:ascii="Times New Roman" w:eastAsia="Times New Roman" w:hAnsi="Times New Roman" w:cs="Times New Roman"/>
          <w:b/>
          <w:i/>
          <w:sz w:val="36"/>
          <w:szCs w:val="36"/>
        </w:rPr>
        <w:lastRenderedPageBreak/>
        <w:t>Правила поведения при пожаре:</w:t>
      </w:r>
    </w:p>
    <w:p w:rsidR="000F72E5" w:rsidRPr="00903E7C" w:rsidRDefault="000F72E5"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н</w:t>
      </w:r>
      <w:r>
        <w:rPr>
          <w:rFonts w:ascii="Times New Roman" w:eastAsia="Times New Roman" w:hAnsi="Times New Roman" w:cs="Times New Roman"/>
          <w:sz w:val="36"/>
          <w:szCs w:val="36"/>
        </w:rPr>
        <w:t>е паниковать и вызвать пожарных</w:t>
      </w:r>
      <w:r w:rsidRPr="00903E7C">
        <w:rPr>
          <w:rFonts w:ascii="Times New Roman" w:eastAsia="Times New Roman" w:hAnsi="Times New Roman" w:cs="Times New Roman"/>
          <w:sz w:val="36"/>
          <w:szCs w:val="36"/>
        </w:rPr>
        <w:t xml:space="preserve"> по телефону 0</w:t>
      </w:r>
      <w:r>
        <w:rPr>
          <w:rFonts w:ascii="Times New Roman" w:eastAsia="Times New Roman" w:hAnsi="Times New Roman" w:cs="Times New Roman"/>
          <w:sz w:val="36"/>
          <w:szCs w:val="36"/>
        </w:rPr>
        <w:t>1, 112;</w:t>
      </w:r>
      <w:r w:rsidRPr="00903E7C">
        <w:rPr>
          <w:rFonts w:ascii="Times New Roman" w:eastAsia="Times New Roman" w:hAnsi="Times New Roman" w:cs="Times New Roman"/>
          <w:sz w:val="36"/>
          <w:szCs w:val="36"/>
        </w:rPr>
        <w:t xml:space="preserve"> </w:t>
      </w:r>
    </w:p>
    <w:p w:rsidR="000F72E5" w:rsidRPr="00903E7C" w:rsidRDefault="000F72E5"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п</w:t>
      </w:r>
      <w:r w:rsidRPr="00903E7C">
        <w:rPr>
          <w:rFonts w:ascii="Times New Roman" w:eastAsia="Times New Roman" w:hAnsi="Times New Roman" w:cs="Times New Roman"/>
          <w:sz w:val="36"/>
          <w:szCs w:val="36"/>
        </w:rPr>
        <w:t>опытаться погасить огонь самостоятельно на начальной стадии горения: залить водой,</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засыпать песком или землей,</w:t>
      </w:r>
      <w:r w:rsidR="008511CD">
        <w:rPr>
          <w:rFonts w:ascii="Times New Roman" w:eastAsia="Times New Roman" w:hAnsi="Times New Roman" w:cs="Times New Roman"/>
          <w:sz w:val="36"/>
          <w:szCs w:val="36"/>
        </w:rPr>
        <w:t xml:space="preserve"> накрыть плотной тканью. Г</w:t>
      </w:r>
      <w:r w:rsidRPr="00903E7C">
        <w:rPr>
          <w:rFonts w:ascii="Times New Roman" w:eastAsia="Times New Roman" w:hAnsi="Times New Roman" w:cs="Times New Roman"/>
          <w:sz w:val="36"/>
          <w:szCs w:val="36"/>
        </w:rPr>
        <w:t>орящие шторы</w:t>
      </w:r>
      <w:r w:rsidR="008511CD">
        <w:rPr>
          <w:rFonts w:ascii="Times New Roman" w:eastAsia="Times New Roman" w:hAnsi="Times New Roman" w:cs="Times New Roman"/>
          <w:sz w:val="36"/>
          <w:szCs w:val="36"/>
        </w:rPr>
        <w:t xml:space="preserve"> необходимо сорвать</w:t>
      </w:r>
      <w:r w:rsidRPr="00903E7C">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затоп</w:t>
      </w:r>
      <w:r>
        <w:rPr>
          <w:rFonts w:ascii="Times New Roman" w:eastAsia="Times New Roman" w:hAnsi="Times New Roman" w:cs="Times New Roman"/>
          <w:sz w:val="36"/>
          <w:szCs w:val="36"/>
        </w:rPr>
        <w:t>тать огонь ногами, залить водой;</w:t>
      </w:r>
    </w:p>
    <w:p w:rsidR="000F72E5" w:rsidRPr="00903E7C" w:rsidRDefault="000F72E5"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о</w:t>
      </w:r>
      <w:r w:rsidRPr="00903E7C">
        <w:rPr>
          <w:rFonts w:ascii="Times New Roman" w:eastAsia="Times New Roman" w:hAnsi="Times New Roman" w:cs="Times New Roman"/>
          <w:sz w:val="36"/>
          <w:szCs w:val="36"/>
        </w:rPr>
        <w:t>тключить электрические и газовые приборы</w:t>
      </w:r>
      <w:r>
        <w:rPr>
          <w:rFonts w:ascii="Times New Roman" w:eastAsia="Times New Roman" w:hAnsi="Times New Roman" w:cs="Times New Roman"/>
          <w:sz w:val="36"/>
          <w:szCs w:val="36"/>
        </w:rPr>
        <w:t>, з</w:t>
      </w:r>
      <w:r w:rsidRPr="00903E7C">
        <w:rPr>
          <w:rFonts w:ascii="Times New Roman" w:eastAsia="Times New Roman" w:hAnsi="Times New Roman" w:cs="Times New Roman"/>
          <w:sz w:val="36"/>
          <w:szCs w:val="36"/>
        </w:rPr>
        <w:t>акрыть все окна и двери;</w:t>
      </w:r>
    </w:p>
    <w:p w:rsidR="000F72E5" w:rsidRPr="00903E7C" w:rsidRDefault="000F72E5"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в</w:t>
      </w:r>
      <w:r w:rsidRPr="00903E7C">
        <w:rPr>
          <w:rFonts w:ascii="Times New Roman" w:eastAsia="Times New Roman" w:hAnsi="Times New Roman" w:cs="Times New Roman"/>
          <w:sz w:val="36"/>
          <w:szCs w:val="36"/>
        </w:rPr>
        <w:t>зять с собой документы, деньги, ценные вещи;</w:t>
      </w:r>
    </w:p>
    <w:p w:rsidR="000F72E5" w:rsidRPr="00903E7C" w:rsidRDefault="008511CD"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0" distB="0" distL="114300" distR="114300" simplePos="0" relativeHeight="251672576" behindDoc="0" locked="0" layoutInCell="1" allowOverlap="1">
            <wp:simplePos x="0" y="0"/>
            <wp:positionH relativeFrom="margin">
              <wp:posOffset>-7620</wp:posOffset>
            </wp:positionH>
            <wp:positionV relativeFrom="margin">
              <wp:posOffset>3146425</wp:posOffset>
            </wp:positionV>
            <wp:extent cx="2733675" cy="2085975"/>
            <wp:effectExtent l="19050" t="0" r="9525" b="0"/>
            <wp:wrapSquare wrapText="bothSides"/>
            <wp:docPr id="20" name="Рисунок 8"/>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3"/>
                    <a:stretch>
                      <a:fillRect/>
                    </a:stretch>
                  </pic:blipFill>
                  <pic:spPr>
                    <a:xfrm>
                      <a:off x="0" y="0"/>
                      <a:ext cx="2733675" cy="2085975"/>
                    </a:xfrm>
                    <a:prstGeom prst="rect">
                      <a:avLst/>
                    </a:prstGeom>
                  </pic:spPr>
                </pic:pic>
              </a:graphicData>
            </a:graphic>
          </wp:anchor>
        </w:drawing>
      </w:r>
      <w:r w:rsidR="000F72E5">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б</w:t>
      </w:r>
      <w:r w:rsidR="000F72E5" w:rsidRPr="00903E7C">
        <w:rPr>
          <w:rFonts w:ascii="Times New Roman" w:eastAsia="Times New Roman" w:hAnsi="Times New Roman" w:cs="Times New Roman"/>
          <w:sz w:val="36"/>
          <w:szCs w:val="36"/>
        </w:rPr>
        <w:t>ыстро,</w:t>
      </w:r>
      <w:r w:rsidR="000F72E5">
        <w:rPr>
          <w:rFonts w:ascii="Times New Roman" w:eastAsia="Times New Roman" w:hAnsi="Times New Roman" w:cs="Times New Roman"/>
          <w:sz w:val="36"/>
          <w:szCs w:val="36"/>
        </w:rPr>
        <w:t xml:space="preserve"> </w:t>
      </w:r>
      <w:r w:rsidR="000F72E5" w:rsidRPr="00903E7C">
        <w:rPr>
          <w:rFonts w:ascii="Times New Roman" w:eastAsia="Times New Roman" w:hAnsi="Times New Roman" w:cs="Times New Roman"/>
          <w:sz w:val="36"/>
          <w:szCs w:val="36"/>
        </w:rPr>
        <w:t>без давки покинуть опасную зону пожара по заранее изученному безопасному маршруту,</w:t>
      </w:r>
      <w:r w:rsidR="000F72E5">
        <w:rPr>
          <w:rFonts w:ascii="Times New Roman" w:eastAsia="Times New Roman" w:hAnsi="Times New Roman" w:cs="Times New Roman"/>
          <w:sz w:val="36"/>
          <w:szCs w:val="36"/>
        </w:rPr>
        <w:t xml:space="preserve"> </w:t>
      </w:r>
      <w:r w:rsidR="000F72E5" w:rsidRPr="00903E7C">
        <w:rPr>
          <w:rFonts w:ascii="Times New Roman" w:eastAsia="Times New Roman" w:hAnsi="Times New Roman" w:cs="Times New Roman"/>
          <w:sz w:val="36"/>
          <w:szCs w:val="36"/>
        </w:rPr>
        <w:t>используя запасные выходы, пожарные лестницы;</w:t>
      </w:r>
    </w:p>
    <w:p w:rsidR="000F72E5" w:rsidRPr="00903E7C" w:rsidRDefault="00BC74C3"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д</w:t>
      </w:r>
      <w:r w:rsidR="000F72E5" w:rsidRPr="00903E7C">
        <w:rPr>
          <w:rFonts w:ascii="Times New Roman" w:eastAsia="Times New Roman" w:hAnsi="Times New Roman" w:cs="Times New Roman"/>
          <w:sz w:val="36"/>
          <w:szCs w:val="36"/>
        </w:rPr>
        <w:t xml:space="preserve">ышать через мокрую ткань. </w:t>
      </w:r>
      <w:r>
        <w:rPr>
          <w:rFonts w:ascii="Times New Roman" w:eastAsia="Times New Roman" w:hAnsi="Times New Roman" w:cs="Times New Roman"/>
          <w:sz w:val="36"/>
          <w:szCs w:val="36"/>
        </w:rPr>
        <w:t>Помните, что н</w:t>
      </w:r>
      <w:r w:rsidR="000F72E5" w:rsidRPr="00903E7C">
        <w:rPr>
          <w:rFonts w:ascii="Times New Roman" w:eastAsia="Times New Roman" w:hAnsi="Times New Roman" w:cs="Times New Roman"/>
          <w:sz w:val="36"/>
          <w:szCs w:val="36"/>
        </w:rPr>
        <w:t xml:space="preserve">есколько вдохов воздуха, насыщенного дымом, могут привести </w:t>
      </w:r>
      <w:r w:rsidR="007A7D7B">
        <w:rPr>
          <w:rFonts w:ascii="Times New Roman" w:eastAsia="Times New Roman" w:hAnsi="Times New Roman" w:cs="Times New Roman"/>
          <w:sz w:val="36"/>
          <w:szCs w:val="36"/>
        </w:rPr>
        <w:t xml:space="preserve">             </w:t>
      </w:r>
      <w:r w:rsidR="000F72E5" w:rsidRPr="00903E7C">
        <w:rPr>
          <w:rFonts w:ascii="Times New Roman" w:eastAsia="Times New Roman" w:hAnsi="Times New Roman" w:cs="Times New Roman"/>
          <w:sz w:val="36"/>
          <w:szCs w:val="36"/>
        </w:rPr>
        <w:t>к потере сознания;</w:t>
      </w:r>
    </w:p>
    <w:p w:rsidR="000F72E5" w:rsidRDefault="00BC74C3"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н</w:t>
      </w:r>
      <w:r w:rsidR="000F72E5" w:rsidRPr="00903E7C">
        <w:rPr>
          <w:rFonts w:ascii="Times New Roman" w:eastAsia="Times New Roman" w:hAnsi="Times New Roman" w:cs="Times New Roman"/>
          <w:sz w:val="36"/>
          <w:szCs w:val="36"/>
        </w:rPr>
        <w:t>е пользоваться лифтом</w:t>
      </w:r>
      <w:r w:rsidR="00F65DA5">
        <w:rPr>
          <w:rFonts w:ascii="Times New Roman" w:eastAsia="Times New Roman" w:hAnsi="Times New Roman" w:cs="Times New Roman"/>
          <w:sz w:val="36"/>
          <w:szCs w:val="36"/>
        </w:rPr>
        <w:t>.</w:t>
      </w:r>
    </w:p>
    <w:p w:rsidR="007A7D7B" w:rsidRDefault="007A7D7B" w:rsidP="00EC5977">
      <w:pPr>
        <w:spacing w:after="0" w:line="240" w:lineRule="auto"/>
        <w:jc w:val="both"/>
        <w:rPr>
          <w:rFonts w:ascii="Times New Roman" w:eastAsia="Times New Roman" w:hAnsi="Times New Roman" w:cs="Times New Roman"/>
          <w:sz w:val="36"/>
          <w:szCs w:val="36"/>
        </w:rPr>
      </w:pPr>
    </w:p>
    <w:p w:rsidR="007A7D7B" w:rsidRDefault="007A7D7B" w:rsidP="00EC5977">
      <w:pPr>
        <w:spacing w:after="0" w:line="240" w:lineRule="auto"/>
        <w:jc w:val="both"/>
        <w:rPr>
          <w:rFonts w:ascii="Times New Roman" w:eastAsia="Times New Roman" w:hAnsi="Times New Roman" w:cs="Times New Roman"/>
          <w:sz w:val="36"/>
          <w:szCs w:val="36"/>
        </w:rPr>
      </w:pPr>
    </w:p>
    <w:p w:rsidR="007A7D7B" w:rsidRDefault="007A7D7B" w:rsidP="00EC5977">
      <w:pPr>
        <w:spacing w:after="0" w:line="240" w:lineRule="auto"/>
        <w:jc w:val="both"/>
        <w:rPr>
          <w:rFonts w:ascii="Times New Roman" w:eastAsia="Times New Roman" w:hAnsi="Times New Roman" w:cs="Times New Roman"/>
          <w:sz w:val="36"/>
          <w:szCs w:val="36"/>
        </w:rPr>
      </w:pPr>
    </w:p>
    <w:p w:rsidR="000F72E5" w:rsidRPr="00903E7C" w:rsidRDefault="000F72E5" w:rsidP="000F72E5">
      <w:pPr>
        <w:spacing w:after="0" w:line="240" w:lineRule="auto"/>
        <w:rPr>
          <w:rFonts w:ascii="Times New Roman" w:eastAsia="Times New Roman" w:hAnsi="Times New Roman" w:cs="Times New Roman"/>
          <w:sz w:val="36"/>
          <w:szCs w:val="36"/>
        </w:rPr>
      </w:pPr>
    </w:p>
    <w:p w:rsidR="00FE5F29" w:rsidRDefault="000F72E5" w:rsidP="000E1129">
      <w:pPr>
        <w:spacing w:after="0" w:line="240" w:lineRule="auto"/>
        <w:jc w:val="both"/>
        <w:rPr>
          <w:rFonts w:ascii="Times New Roman" w:eastAsia="Times New Roman" w:hAnsi="Times New Roman" w:cs="Times New Roman"/>
          <w:b/>
          <w:sz w:val="36"/>
          <w:szCs w:val="36"/>
        </w:rPr>
      </w:pPr>
      <w:r w:rsidRPr="00F65DA5">
        <w:rPr>
          <w:rFonts w:ascii="Times New Roman" w:eastAsia="Times New Roman" w:hAnsi="Times New Roman" w:cs="Times New Roman"/>
          <w:b/>
          <w:sz w:val="36"/>
          <w:szCs w:val="36"/>
        </w:rPr>
        <w:t xml:space="preserve">Уделите особое внимание наличию в Вашей квартире такого важного предмета, как огнетушитель. Не экономьте деньги на том, что может служить гарантией </w:t>
      </w:r>
      <w:r w:rsidR="00301882">
        <w:rPr>
          <w:rFonts w:ascii="Times New Roman" w:eastAsia="Times New Roman" w:hAnsi="Times New Roman" w:cs="Times New Roman"/>
          <w:b/>
          <w:sz w:val="36"/>
          <w:szCs w:val="36"/>
        </w:rPr>
        <w:t xml:space="preserve">Вашей </w:t>
      </w:r>
      <w:r w:rsidRPr="00F65DA5">
        <w:rPr>
          <w:rFonts w:ascii="Times New Roman" w:eastAsia="Times New Roman" w:hAnsi="Times New Roman" w:cs="Times New Roman"/>
          <w:b/>
          <w:sz w:val="36"/>
          <w:szCs w:val="36"/>
        </w:rPr>
        <w:t>безопасн</w:t>
      </w:r>
      <w:r w:rsidR="00301882">
        <w:rPr>
          <w:rFonts w:ascii="Times New Roman" w:eastAsia="Times New Roman" w:hAnsi="Times New Roman" w:cs="Times New Roman"/>
          <w:b/>
          <w:sz w:val="36"/>
          <w:szCs w:val="36"/>
        </w:rPr>
        <w:t xml:space="preserve">ости. </w:t>
      </w:r>
      <w:r w:rsidRPr="00F65DA5">
        <w:rPr>
          <w:rFonts w:ascii="Times New Roman" w:eastAsia="Times New Roman" w:hAnsi="Times New Roman" w:cs="Times New Roman"/>
          <w:b/>
          <w:sz w:val="36"/>
          <w:szCs w:val="36"/>
        </w:rPr>
        <w:t>Помните</w:t>
      </w:r>
      <w:r w:rsidR="00301882">
        <w:rPr>
          <w:rFonts w:ascii="Times New Roman" w:eastAsia="Times New Roman" w:hAnsi="Times New Roman" w:cs="Times New Roman"/>
          <w:b/>
          <w:sz w:val="36"/>
          <w:szCs w:val="36"/>
        </w:rPr>
        <w:t xml:space="preserve">, что пожар легче предупредить, </w:t>
      </w:r>
      <w:r w:rsidRPr="00F65DA5">
        <w:rPr>
          <w:rFonts w:ascii="Times New Roman" w:eastAsia="Times New Roman" w:hAnsi="Times New Roman" w:cs="Times New Roman"/>
          <w:b/>
          <w:sz w:val="36"/>
          <w:szCs w:val="36"/>
        </w:rPr>
        <w:t>чем потушить!</w:t>
      </w:r>
    </w:p>
    <w:p w:rsidR="00FE5F29" w:rsidRDefault="00FE5F29" w:rsidP="00FE5F29">
      <w:pPr>
        <w:spacing w:after="0" w:line="240" w:lineRule="auto"/>
        <w:jc w:val="center"/>
        <w:rPr>
          <w:rFonts w:ascii="Times New Roman" w:eastAsia="Times New Roman" w:hAnsi="Times New Roman" w:cs="Times New Roman"/>
          <w:b/>
          <w:sz w:val="36"/>
          <w:szCs w:val="36"/>
        </w:rPr>
      </w:pPr>
    </w:p>
    <w:p w:rsidR="00F72323" w:rsidRDefault="00F72323" w:rsidP="00FE5F29">
      <w:pPr>
        <w:spacing w:after="0" w:line="240" w:lineRule="auto"/>
        <w:jc w:val="center"/>
        <w:rPr>
          <w:rFonts w:ascii="Times New Roman" w:eastAsia="Times New Roman" w:hAnsi="Times New Roman" w:cs="Times New Roman"/>
          <w:b/>
          <w:sz w:val="36"/>
          <w:szCs w:val="36"/>
        </w:rPr>
      </w:pPr>
    </w:p>
    <w:p w:rsidR="00FE5F29" w:rsidRDefault="00301882" w:rsidP="00FE5F29">
      <w:pPr>
        <w:shd w:val="clear" w:color="auto" w:fill="D9D9D9" w:themeFill="background1" w:themeFillShade="D9"/>
        <w:spacing w:after="0" w:line="240" w:lineRule="auto"/>
        <w:jc w:val="center"/>
        <w:rPr>
          <w:rFonts w:ascii="Times New Roman" w:eastAsia="Times New Roman" w:hAnsi="Times New Roman" w:cs="Times New Roman"/>
          <w:b/>
          <w:sz w:val="36"/>
          <w:szCs w:val="36"/>
        </w:rPr>
      </w:pPr>
      <w:r w:rsidRPr="00903E7C">
        <w:rPr>
          <w:rFonts w:ascii="Times New Roman" w:eastAsia="Times New Roman" w:hAnsi="Times New Roman" w:cs="Times New Roman"/>
          <w:b/>
          <w:sz w:val="36"/>
          <w:szCs w:val="36"/>
        </w:rPr>
        <w:t>Влияние электромагнитного поля на человека</w:t>
      </w:r>
      <w:r w:rsidR="00FE5F29">
        <w:rPr>
          <w:rFonts w:ascii="Times New Roman" w:eastAsia="Times New Roman" w:hAnsi="Times New Roman" w:cs="Times New Roman"/>
          <w:b/>
          <w:sz w:val="36"/>
          <w:szCs w:val="36"/>
        </w:rPr>
        <w:t xml:space="preserve">                                      </w:t>
      </w:r>
    </w:p>
    <w:p w:rsidR="00FE5F29" w:rsidRDefault="00FE5F29" w:rsidP="00FE5F29">
      <w:pPr>
        <w:spacing w:after="0" w:line="240" w:lineRule="auto"/>
        <w:jc w:val="center"/>
        <w:rPr>
          <w:rFonts w:ascii="Times New Roman" w:eastAsia="Times New Roman" w:hAnsi="Times New Roman" w:cs="Times New Roman"/>
          <w:b/>
          <w:sz w:val="36"/>
          <w:szCs w:val="36"/>
        </w:rPr>
      </w:pPr>
    </w:p>
    <w:p w:rsidR="00301882" w:rsidRPr="00903E7C" w:rsidRDefault="00301882" w:rsidP="00FE5F29">
      <w:pPr>
        <w:spacing w:after="0" w:line="240" w:lineRule="auto"/>
        <w:jc w:val="center"/>
        <w:rPr>
          <w:rFonts w:ascii="Times New Roman" w:eastAsia="Times New Roman" w:hAnsi="Times New Roman" w:cs="Times New Roman"/>
          <w:b/>
          <w:sz w:val="36"/>
          <w:szCs w:val="36"/>
        </w:rPr>
      </w:pPr>
      <w:r w:rsidRPr="00903E7C">
        <w:rPr>
          <w:rFonts w:ascii="Times New Roman" w:eastAsia="Times New Roman" w:hAnsi="Times New Roman" w:cs="Times New Roman"/>
          <w:b/>
          <w:sz w:val="36"/>
          <w:szCs w:val="36"/>
        </w:rPr>
        <w:t xml:space="preserve">Но не только пожар или поражение током опасно для </w:t>
      </w:r>
      <w:r w:rsidR="00EC5977">
        <w:rPr>
          <w:rFonts w:ascii="Times New Roman" w:eastAsia="Times New Roman" w:hAnsi="Times New Roman" w:cs="Times New Roman"/>
          <w:b/>
          <w:sz w:val="36"/>
          <w:szCs w:val="36"/>
        </w:rPr>
        <w:t>человека, существует невидимый  «</w:t>
      </w:r>
      <w:r w:rsidRPr="00903E7C">
        <w:rPr>
          <w:rFonts w:ascii="Times New Roman" w:eastAsia="Times New Roman" w:hAnsi="Times New Roman" w:cs="Times New Roman"/>
          <w:b/>
          <w:sz w:val="36"/>
          <w:szCs w:val="36"/>
        </w:rPr>
        <w:t>враг</w:t>
      </w:r>
      <w:r w:rsidR="00EC5977">
        <w:rPr>
          <w:rFonts w:ascii="Times New Roman" w:eastAsia="Times New Roman" w:hAnsi="Times New Roman" w:cs="Times New Roman"/>
          <w:b/>
          <w:sz w:val="36"/>
          <w:szCs w:val="36"/>
        </w:rPr>
        <w:t xml:space="preserve">» </w:t>
      </w:r>
      <w:r w:rsidRPr="00903E7C">
        <w:rPr>
          <w:rFonts w:ascii="Times New Roman" w:eastAsia="Times New Roman" w:hAnsi="Times New Roman" w:cs="Times New Roman"/>
          <w:b/>
          <w:sz w:val="36"/>
          <w:szCs w:val="36"/>
        </w:rPr>
        <w:t xml:space="preserve">человека – электромагнитное поле, и единственная защита </w:t>
      </w:r>
      <w:r w:rsidR="00FE5F29">
        <w:rPr>
          <w:rFonts w:ascii="Times New Roman" w:eastAsia="Times New Roman" w:hAnsi="Times New Roman" w:cs="Times New Roman"/>
          <w:b/>
          <w:sz w:val="36"/>
          <w:szCs w:val="36"/>
        </w:rPr>
        <w:t xml:space="preserve">- </w:t>
      </w:r>
      <w:r w:rsidRPr="00903E7C">
        <w:rPr>
          <w:rFonts w:ascii="Times New Roman" w:eastAsia="Times New Roman" w:hAnsi="Times New Roman" w:cs="Times New Roman"/>
          <w:b/>
          <w:sz w:val="36"/>
          <w:szCs w:val="36"/>
        </w:rPr>
        <w:t>это безопасное расстояние от прибора или провода.</w:t>
      </w:r>
    </w:p>
    <w:p w:rsidR="008511CD" w:rsidRDefault="008511CD" w:rsidP="00F72323">
      <w:pPr>
        <w:spacing w:after="0" w:line="240" w:lineRule="auto"/>
        <w:jc w:val="center"/>
        <w:rPr>
          <w:rFonts w:ascii="Times New Roman" w:eastAsia="Times New Roman" w:hAnsi="Times New Roman" w:cs="Times New Roman"/>
          <w:i/>
          <w:sz w:val="36"/>
          <w:szCs w:val="36"/>
        </w:rPr>
      </w:pPr>
    </w:p>
    <w:p w:rsidR="00301882" w:rsidRPr="00F72323" w:rsidRDefault="00301882" w:rsidP="00F72323">
      <w:pPr>
        <w:spacing w:after="0" w:line="240" w:lineRule="auto"/>
        <w:jc w:val="center"/>
        <w:rPr>
          <w:rFonts w:ascii="Times New Roman" w:eastAsia="Times New Roman" w:hAnsi="Times New Roman" w:cs="Times New Roman"/>
          <w:i/>
          <w:sz w:val="36"/>
          <w:szCs w:val="36"/>
        </w:rPr>
      </w:pPr>
      <w:r w:rsidRPr="00F72323">
        <w:rPr>
          <w:rFonts w:ascii="Times New Roman" w:eastAsia="Times New Roman" w:hAnsi="Times New Roman" w:cs="Times New Roman"/>
          <w:i/>
          <w:sz w:val="36"/>
          <w:szCs w:val="36"/>
        </w:rPr>
        <w:lastRenderedPageBreak/>
        <w:t>Можно привести примеры безопасного н</w:t>
      </w:r>
      <w:r w:rsidR="00F72323" w:rsidRPr="00F72323">
        <w:rPr>
          <w:rFonts w:ascii="Times New Roman" w:eastAsia="Times New Roman" w:hAnsi="Times New Roman" w:cs="Times New Roman"/>
          <w:i/>
          <w:sz w:val="36"/>
          <w:szCs w:val="36"/>
        </w:rPr>
        <w:t xml:space="preserve">ахождения человека </w:t>
      </w:r>
      <w:r w:rsidR="007A7D7B">
        <w:rPr>
          <w:rFonts w:ascii="Times New Roman" w:eastAsia="Times New Roman" w:hAnsi="Times New Roman" w:cs="Times New Roman"/>
          <w:i/>
          <w:sz w:val="36"/>
          <w:szCs w:val="36"/>
        </w:rPr>
        <w:t xml:space="preserve"> </w:t>
      </w:r>
      <w:r w:rsidRPr="00F72323">
        <w:rPr>
          <w:rFonts w:ascii="Times New Roman" w:eastAsia="Times New Roman" w:hAnsi="Times New Roman" w:cs="Times New Roman"/>
          <w:i/>
          <w:sz w:val="36"/>
          <w:szCs w:val="36"/>
        </w:rPr>
        <w:t>у следующих электробытовых приборов:</w:t>
      </w:r>
    </w:p>
    <w:p w:rsidR="00301882" w:rsidRPr="00903E7C" w:rsidRDefault="007A7D7B"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0" distB="0" distL="114300" distR="114300" simplePos="0" relativeHeight="251676672" behindDoc="0" locked="0" layoutInCell="1" allowOverlap="1">
            <wp:simplePos x="0" y="0"/>
            <wp:positionH relativeFrom="margin">
              <wp:posOffset>-55245</wp:posOffset>
            </wp:positionH>
            <wp:positionV relativeFrom="margin">
              <wp:posOffset>670560</wp:posOffset>
            </wp:positionV>
            <wp:extent cx="2276475" cy="1762125"/>
            <wp:effectExtent l="19050" t="19050" r="28575" b="2857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4"/>
                    <a:stretch>
                      <a:fillRect/>
                    </a:stretch>
                  </pic:blipFill>
                  <pic:spPr>
                    <a:xfrm>
                      <a:off x="0" y="0"/>
                      <a:ext cx="2276475" cy="1762125"/>
                    </a:xfrm>
                    <a:prstGeom prst="rect">
                      <a:avLst/>
                    </a:prstGeom>
                    <a:ln w="19050">
                      <a:solidFill>
                        <a:schemeClr val="tx1"/>
                      </a:solidFill>
                    </a:ln>
                  </pic:spPr>
                </pic:pic>
              </a:graphicData>
            </a:graphic>
          </wp:anchor>
        </w:drawing>
      </w:r>
      <w:r w:rsidR="00FE5F29">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микроволновая печь — опасный электрический прибор и находиться надо от не</w:t>
      </w:r>
      <w:r>
        <w:rPr>
          <w:rFonts w:ascii="Times New Roman" w:eastAsia="Times New Roman" w:hAnsi="Times New Roman" w:cs="Times New Roman"/>
          <w:sz w:val="36"/>
          <w:szCs w:val="36"/>
        </w:rPr>
        <w:t>го на расстоянии не ближе 30 см</w:t>
      </w:r>
      <w:r w:rsidR="00301882" w:rsidRPr="00903E7C">
        <w:rPr>
          <w:rFonts w:ascii="Times New Roman" w:eastAsia="Times New Roman" w:hAnsi="Times New Roman" w:cs="Times New Roman"/>
          <w:sz w:val="36"/>
          <w:szCs w:val="36"/>
        </w:rPr>
        <w:t xml:space="preserve"> </w:t>
      </w:r>
      <w:r w:rsidR="00F72323">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во время его работы;</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пылесос</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опасное расстояние электромагнитного излучения — 60 см;</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электроплита</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мн</w:t>
      </w:r>
      <w:r w:rsidR="00EC5977">
        <w:rPr>
          <w:rFonts w:ascii="Times New Roman" w:eastAsia="Times New Roman" w:hAnsi="Times New Roman" w:cs="Times New Roman"/>
          <w:sz w:val="36"/>
          <w:szCs w:val="36"/>
        </w:rPr>
        <w:t xml:space="preserve">огие хозяйки почему-то забывают </w:t>
      </w:r>
      <w:r w:rsidR="00301882" w:rsidRPr="00903E7C">
        <w:rPr>
          <w:rFonts w:ascii="Times New Roman" w:eastAsia="Times New Roman" w:hAnsi="Times New Roman" w:cs="Times New Roman"/>
          <w:sz w:val="36"/>
          <w:szCs w:val="36"/>
        </w:rPr>
        <w:t>про опасность длительного нахождения возл</w:t>
      </w:r>
      <w:r w:rsidR="00390506">
        <w:rPr>
          <w:rFonts w:ascii="Times New Roman" w:eastAsia="Times New Roman" w:hAnsi="Times New Roman" w:cs="Times New Roman"/>
          <w:sz w:val="36"/>
          <w:szCs w:val="36"/>
        </w:rPr>
        <w:t>е электроплиты ближе, чем 30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холодильник</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в разных источниках опасность электромагнитного излучения различна и опасное расстояние колеблется о</w:t>
      </w:r>
      <w:r w:rsidR="00390506">
        <w:rPr>
          <w:rFonts w:ascii="Times New Roman" w:eastAsia="Times New Roman" w:hAnsi="Times New Roman" w:cs="Times New Roman"/>
          <w:sz w:val="36"/>
          <w:szCs w:val="36"/>
        </w:rPr>
        <w:t>т 30 см</w:t>
      </w:r>
      <w:r w:rsidR="00301882" w:rsidRPr="00903E7C">
        <w:rPr>
          <w:rFonts w:ascii="Times New Roman" w:eastAsia="Times New Roman" w:hAnsi="Times New Roman" w:cs="Times New Roman"/>
          <w:sz w:val="36"/>
          <w:szCs w:val="36"/>
        </w:rPr>
        <w:t xml:space="preserve"> до 1,5 метра;</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чай</w:t>
      </w:r>
      <w:r w:rsidR="00390506">
        <w:rPr>
          <w:rFonts w:ascii="Times New Roman" w:eastAsia="Times New Roman" w:hAnsi="Times New Roman" w:cs="Times New Roman"/>
          <w:sz w:val="36"/>
          <w:szCs w:val="36"/>
        </w:rPr>
        <w:t>ник</w:t>
      </w:r>
      <w:r w:rsidR="007A7D7B">
        <w:rPr>
          <w:rFonts w:ascii="Times New Roman" w:eastAsia="Times New Roman" w:hAnsi="Times New Roman" w:cs="Times New Roman"/>
          <w:sz w:val="36"/>
          <w:szCs w:val="36"/>
        </w:rPr>
        <w:t xml:space="preserve"> </w:t>
      </w:r>
      <w:r w:rsidR="00390506">
        <w:rPr>
          <w:rFonts w:ascii="Times New Roman" w:eastAsia="Times New Roman" w:hAnsi="Times New Roman" w:cs="Times New Roman"/>
          <w:sz w:val="36"/>
          <w:szCs w:val="36"/>
        </w:rPr>
        <w:t>— область излучения до 25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 xml:space="preserve">стиральная машина — опасное расстояние колеблется </w:t>
      </w:r>
      <w:r w:rsidR="00390506">
        <w:rPr>
          <w:rFonts w:ascii="Times New Roman" w:eastAsia="Times New Roman" w:hAnsi="Times New Roman" w:cs="Times New Roman"/>
          <w:sz w:val="36"/>
          <w:szCs w:val="36"/>
        </w:rPr>
        <w:t>от 40 до 60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90506">
        <w:rPr>
          <w:rFonts w:ascii="Times New Roman" w:eastAsia="Times New Roman" w:hAnsi="Times New Roman" w:cs="Times New Roman"/>
          <w:sz w:val="36"/>
          <w:szCs w:val="36"/>
        </w:rPr>
        <w:t>посудомоечная машина — до 40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телевизор</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один из самых опасных бытовых приборов и расстояние до него должно быть не менее 1,5 метров, а для телевизоров 29 дюймов и больше -</w:t>
      </w:r>
      <w:r w:rsidR="00F72323">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xml:space="preserve">расстояние следует увеличить </w:t>
      </w:r>
      <w:r w:rsidR="00F72323">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до 2</w:t>
      </w:r>
      <w:r w:rsidR="00EC5977">
        <w:rPr>
          <w:rFonts w:ascii="Times New Roman" w:eastAsia="Times New Roman" w:hAnsi="Times New Roman" w:cs="Times New Roman"/>
          <w:sz w:val="36"/>
          <w:szCs w:val="36"/>
        </w:rPr>
        <w:t xml:space="preserve"> метров и более</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электрический утюг — опасен только в режиме нагрева и рассто</w:t>
      </w:r>
      <w:r w:rsidR="00390506">
        <w:rPr>
          <w:rFonts w:ascii="Times New Roman" w:eastAsia="Times New Roman" w:hAnsi="Times New Roman" w:cs="Times New Roman"/>
          <w:sz w:val="36"/>
          <w:szCs w:val="36"/>
        </w:rPr>
        <w:t>яние опасного излучения — 20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кондиционер</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как и телевизор, является одним из</w:t>
      </w:r>
      <w:r w:rsidR="00EC5977">
        <w:rPr>
          <w:rFonts w:ascii="Times New Roman" w:eastAsia="Times New Roman" w:hAnsi="Times New Roman" w:cs="Times New Roman"/>
          <w:sz w:val="36"/>
          <w:szCs w:val="36"/>
        </w:rPr>
        <w:t xml:space="preserve"> самых «</w:t>
      </w:r>
      <w:r w:rsidR="00301882" w:rsidRPr="00903E7C">
        <w:rPr>
          <w:rFonts w:ascii="Times New Roman" w:eastAsia="Times New Roman" w:hAnsi="Times New Roman" w:cs="Times New Roman"/>
          <w:sz w:val="36"/>
          <w:szCs w:val="36"/>
        </w:rPr>
        <w:t>излучающих</w:t>
      </w:r>
      <w:r w:rsidR="00EC5977">
        <w:rPr>
          <w:rFonts w:ascii="Times New Roman" w:eastAsia="Times New Roman" w:hAnsi="Times New Roman" w:cs="Times New Roman"/>
          <w:sz w:val="36"/>
          <w:szCs w:val="36"/>
        </w:rPr>
        <w:t>»</w:t>
      </w:r>
      <w:r w:rsidR="00301882" w:rsidRPr="00903E7C">
        <w:rPr>
          <w:rFonts w:ascii="Times New Roman" w:eastAsia="Times New Roman" w:hAnsi="Times New Roman" w:cs="Times New Roman"/>
          <w:sz w:val="36"/>
          <w:szCs w:val="36"/>
        </w:rPr>
        <w:t xml:space="preserve"> приборов,</w:t>
      </w:r>
      <w:r w:rsidR="00301882">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xml:space="preserve">поэтому безопасно находиться не ближе </w:t>
      </w:r>
      <w:r w:rsidR="00F72323">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1,5 метров;</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компьютер</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не смотря на введение очень жестких мер по снижению электромагнитного излучения, данный прибор остается довольно опасным и желат</w:t>
      </w:r>
      <w:r w:rsidR="00F72323">
        <w:rPr>
          <w:rFonts w:ascii="Times New Roman" w:eastAsia="Times New Roman" w:hAnsi="Times New Roman" w:cs="Times New Roman"/>
          <w:sz w:val="36"/>
          <w:szCs w:val="36"/>
        </w:rPr>
        <w:t>ельно находиться не ближе 80 см</w:t>
      </w:r>
      <w:r w:rsidR="00301882" w:rsidRPr="00903E7C">
        <w:rPr>
          <w:rFonts w:ascii="Times New Roman" w:eastAsia="Times New Roman" w:hAnsi="Times New Roman" w:cs="Times New Roman"/>
          <w:sz w:val="36"/>
          <w:szCs w:val="36"/>
        </w:rPr>
        <w:t xml:space="preserve"> от экрана;</w:t>
      </w:r>
    </w:p>
    <w:p w:rsidR="00301882"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радиотелефон</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наверное, самое вредное по электромагнитному возде</w:t>
      </w:r>
      <w:r w:rsidR="00F72323">
        <w:rPr>
          <w:rFonts w:ascii="Times New Roman" w:eastAsia="Times New Roman" w:hAnsi="Times New Roman" w:cs="Times New Roman"/>
          <w:sz w:val="36"/>
          <w:szCs w:val="36"/>
        </w:rPr>
        <w:t>йствию на человека устройство:</w:t>
      </w:r>
      <w:r w:rsidR="00301882" w:rsidRPr="00903E7C">
        <w:rPr>
          <w:rFonts w:ascii="Times New Roman" w:eastAsia="Times New Roman" w:hAnsi="Times New Roman" w:cs="Times New Roman"/>
          <w:sz w:val="36"/>
          <w:szCs w:val="36"/>
        </w:rPr>
        <w:t xml:space="preserve"> не из-за </w:t>
      </w:r>
      <w:r w:rsidR="00301882" w:rsidRPr="00903E7C">
        <w:rPr>
          <w:rFonts w:ascii="Times New Roman" w:eastAsia="Times New Roman" w:hAnsi="Times New Roman" w:cs="Times New Roman"/>
          <w:sz w:val="36"/>
          <w:szCs w:val="36"/>
        </w:rPr>
        <w:lastRenderedPageBreak/>
        <w:t>высокой мощности, а из-за очень близкого расстояния до</w:t>
      </w:r>
      <w:r w:rsidR="00F72323">
        <w:rPr>
          <w:rFonts w:ascii="Times New Roman" w:eastAsia="Times New Roman" w:hAnsi="Times New Roman" w:cs="Times New Roman"/>
          <w:sz w:val="36"/>
          <w:szCs w:val="36"/>
        </w:rPr>
        <w:t xml:space="preserve"> мозга человека</w:t>
      </w:r>
      <w:r w:rsidR="00390506">
        <w:rPr>
          <w:rFonts w:ascii="Times New Roman" w:eastAsia="Times New Roman" w:hAnsi="Times New Roman" w:cs="Times New Roman"/>
          <w:sz w:val="36"/>
          <w:szCs w:val="36"/>
        </w:rPr>
        <w:t>.</w:t>
      </w:r>
    </w:p>
    <w:p w:rsidR="00301882" w:rsidRPr="00903E7C" w:rsidRDefault="00301882" w:rsidP="00301882">
      <w:pPr>
        <w:spacing w:after="0" w:line="240" w:lineRule="auto"/>
        <w:rPr>
          <w:rFonts w:ascii="Times New Roman" w:eastAsia="Times New Roman" w:hAnsi="Times New Roman" w:cs="Times New Roman"/>
          <w:sz w:val="36"/>
          <w:szCs w:val="36"/>
        </w:rPr>
      </w:pPr>
    </w:p>
    <w:p w:rsidR="00301882" w:rsidRPr="00F72323" w:rsidRDefault="00301882" w:rsidP="00EC5977">
      <w:pPr>
        <w:spacing w:after="0" w:line="240" w:lineRule="auto"/>
        <w:jc w:val="center"/>
        <w:rPr>
          <w:rFonts w:ascii="Times New Roman" w:eastAsia="Times New Roman" w:hAnsi="Times New Roman" w:cs="Times New Roman"/>
          <w:i/>
          <w:sz w:val="36"/>
          <w:szCs w:val="36"/>
        </w:rPr>
      </w:pPr>
      <w:r w:rsidRPr="00F72323">
        <w:rPr>
          <w:rFonts w:ascii="Times New Roman" w:eastAsia="Times New Roman" w:hAnsi="Times New Roman" w:cs="Times New Roman"/>
          <w:i/>
          <w:sz w:val="36"/>
          <w:szCs w:val="36"/>
        </w:rPr>
        <w:t>Так как же себя обезопасить от вредного воздействия электромагнитного излучения?</w:t>
      </w:r>
    </w:p>
    <w:p w:rsidR="00F72323"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Pr="00390506">
        <w:rPr>
          <w:rFonts w:ascii="Times New Roman" w:eastAsia="Times New Roman" w:hAnsi="Times New Roman" w:cs="Times New Roman"/>
          <w:b/>
          <w:i/>
          <w:sz w:val="36"/>
          <w:szCs w:val="36"/>
        </w:rPr>
        <w:t>Во-первых</w:t>
      </w:r>
      <w:r w:rsidRPr="00903E7C">
        <w:rPr>
          <w:rFonts w:ascii="Times New Roman" w:eastAsia="Times New Roman" w:hAnsi="Times New Roman" w:cs="Times New Roman"/>
          <w:sz w:val="36"/>
          <w:szCs w:val="36"/>
        </w:rPr>
        <w:t>, конечно же,</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надо знать, какие приборы наиболее вредны и по возможности, как можно да</w:t>
      </w:r>
      <w:r w:rsidR="007A7D7B">
        <w:rPr>
          <w:rFonts w:ascii="Times New Roman" w:eastAsia="Times New Roman" w:hAnsi="Times New Roman" w:cs="Times New Roman"/>
          <w:sz w:val="36"/>
          <w:szCs w:val="36"/>
        </w:rPr>
        <w:t>льше от них находиться.  Н</w:t>
      </w:r>
      <w:r w:rsidRPr="00903E7C">
        <w:rPr>
          <w:rFonts w:ascii="Times New Roman" w:eastAsia="Times New Roman" w:hAnsi="Times New Roman" w:cs="Times New Roman"/>
          <w:sz w:val="36"/>
          <w:szCs w:val="36"/>
        </w:rPr>
        <w:t xml:space="preserve">еобходимо расставить их так, что бы они находились как можно дальше (не ближе полутора метров) от мест длительного времяпровождения и отдыха, особенно детей. При этом следует помнить, что ни стены, ни другие перегородки не защищают </w:t>
      </w:r>
    </w:p>
    <w:p w:rsidR="00301882" w:rsidRPr="00903E7C" w:rsidRDefault="00301882" w:rsidP="00EC5977">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от воздействия электромагнитно</w:t>
      </w:r>
      <w:r w:rsidR="007A7D7B">
        <w:rPr>
          <w:rFonts w:ascii="Times New Roman" w:eastAsia="Times New Roman" w:hAnsi="Times New Roman" w:cs="Times New Roman"/>
          <w:sz w:val="36"/>
          <w:szCs w:val="36"/>
        </w:rPr>
        <w:t>го излучения.</w:t>
      </w:r>
    </w:p>
    <w:p w:rsidR="00301882"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Pr="00390506">
        <w:rPr>
          <w:rFonts w:ascii="Times New Roman" w:eastAsia="Times New Roman" w:hAnsi="Times New Roman" w:cs="Times New Roman"/>
          <w:b/>
          <w:i/>
          <w:sz w:val="36"/>
          <w:szCs w:val="36"/>
        </w:rPr>
        <w:t>Во-вторых</w:t>
      </w:r>
      <w:r w:rsidRPr="00903E7C">
        <w:rPr>
          <w:rFonts w:ascii="Times New Roman" w:eastAsia="Times New Roman" w:hAnsi="Times New Roman" w:cs="Times New Roman"/>
          <w:sz w:val="36"/>
          <w:szCs w:val="36"/>
        </w:rPr>
        <w:t>, по возможности не приобретайте и не используйте без нужды мощные электроприборы.</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Чем слабее мощность электроприбора, тем слабее его излучение.</w:t>
      </w:r>
    </w:p>
    <w:p w:rsidR="00301882"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Pr="00390506">
        <w:rPr>
          <w:rFonts w:ascii="Times New Roman" w:eastAsia="Times New Roman" w:hAnsi="Times New Roman" w:cs="Times New Roman"/>
          <w:b/>
          <w:i/>
          <w:sz w:val="36"/>
          <w:szCs w:val="36"/>
        </w:rPr>
        <w:t>В-третьих</w:t>
      </w:r>
      <w:r w:rsidRPr="00903E7C">
        <w:rPr>
          <w:rFonts w:ascii="Times New Roman" w:eastAsia="Times New Roman" w:hAnsi="Times New Roman" w:cs="Times New Roman"/>
          <w:sz w:val="36"/>
          <w:szCs w:val="36"/>
        </w:rPr>
        <w:t>, не включайте одновременно несколько мощных электроприборов, например, стиральную машину,</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микроволновую печь и пылесос. По возможности, не используйте для подключения мощ</w:t>
      </w:r>
      <w:r w:rsidR="007A7D7B">
        <w:rPr>
          <w:rFonts w:ascii="Times New Roman" w:eastAsia="Times New Roman" w:hAnsi="Times New Roman" w:cs="Times New Roman"/>
          <w:sz w:val="36"/>
          <w:szCs w:val="36"/>
        </w:rPr>
        <w:t>ных электроприборов удлинители, следите, что</w:t>
      </w:r>
      <w:r w:rsidRPr="00903E7C">
        <w:rPr>
          <w:rFonts w:ascii="Times New Roman" w:eastAsia="Times New Roman" w:hAnsi="Times New Roman" w:cs="Times New Roman"/>
          <w:sz w:val="36"/>
          <w:szCs w:val="36"/>
        </w:rPr>
        <w:t>бы провода этих удлинителей не складывались в кольца и петли.</w:t>
      </w:r>
    </w:p>
    <w:p w:rsidR="00390506" w:rsidRPr="00390506" w:rsidRDefault="00390506" w:rsidP="00390506">
      <w:pPr>
        <w:spacing w:after="0" w:line="240" w:lineRule="auto"/>
        <w:jc w:val="center"/>
        <w:rPr>
          <w:rFonts w:ascii="Times New Roman" w:eastAsia="Times New Roman" w:hAnsi="Times New Roman" w:cs="Times New Roman"/>
          <w:sz w:val="36"/>
          <w:szCs w:val="36"/>
        </w:rPr>
      </w:pPr>
    </w:p>
    <w:p w:rsidR="000E1129" w:rsidRPr="00B155A9" w:rsidRDefault="000E1129" w:rsidP="000E1129">
      <w:pPr>
        <w:jc w:val="center"/>
        <w:rPr>
          <w:rFonts w:ascii="Times New Roman" w:hAnsi="Times New Roman" w:cs="Times New Roman"/>
          <w:b/>
          <w:sz w:val="36"/>
          <w:szCs w:val="36"/>
        </w:rPr>
      </w:pPr>
      <w:r w:rsidRPr="00B155A9">
        <w:rPr>
          <w:rFonts w:ascii="Times New Roman" w:hAnsi="Times New Roman" w:cs="Times New Roman"/>
          <w:b/>
          <w:sz w:val="36"/>
          <w:szCs w:val="36"/>
        </w:rPr>
        <w:t>Электробезопасность в повседневной жизни.</w:t>
      </w:r>
    </w:p>
    <w:p w:rsidR="000E1129" w:rsidRPr="00B155A9" w:rsidRDefault="000E1129" w:rsidP="007B2005">
      <w:pPr>
        <w:spacing w:after="0" w:line="240" w:lineRule="auto"/>
        <w:ind w:firstLine="709"/>
        <w:jc w:val="both"/>
        <w:rPr>
          <w:rFonts w:ascii="Times New Roman" w:hAnsi="Times New Roman" w:cs="Times New Roman"/>
          <w:sz w:val="36"/>
          <w:szCs w:val="36"/>
        </w:rPr>
      </w:pPr>
      <w:r w:rsidRPr="00B155A9">
        <w:rPr>
          <w:rFonts w:ascii="Times New Roman" w:hAnsi="Times New Roman" w:cs="Times New Roman"/>
          <w:sz w:val="36"/>
          <w:szCs w:val="36"/>
        </w:rPr>
        <w:t>Электричество, улуч</w:t>
      </w:r>
      <w:r>
        <w:rPr>
          <w:rFonts w:ascii="Times New Roman" w:hAnsi="Times New Roman" w:cs="Times New Roman"/>
          <w:sz w:val="36"/>
          <w:szCs w:val="36"/>
        </w:rPr>
        <w:t xml:space="preserve">шая условия нашей жизни, помогает </w:t>
      </w:r>
      <w:r w:rsidRPr="00B155A9">
        <w:rPr>
          <w:rFonts w:ascii="Times New Roman" w:hAnsi="Times New Roman" w:cs="Times New Roman"/>
          <w:sz w:val="36"/>
          <w:szCs w:val="36"/>
        </w:rPr>
        <w:t xml:space="preserve">в решении простых и сложных житейских проблем, </w:t>
      </w:r>
      <w:r w:rsidR="007B2005">
        <w:rPr>
          <w:rFonts w:ascii="Times New Roman" w:hAnsi="Times New Roman" w:cs="Times New Roman"/>
          <w:sz w:val="36"/>
          <w:szCs w:val="36"/>
        </w:rPr>
        <w:t>п</w:t>
      </w:r>
      <w:r>
        <w:rPr>
          <w:rFonts w:ascii="Times New Roman" w:hAnsi="Times New Roman" w:cs="Times New Roman"/>
          <w:sz w:val="36"/>
          <w:szCs w:val="36"/>
        </w:rPr>
        <w:t xml:space="preserve">о </w:t>
      </w:r>
      <w:r w:rsidRPr="00B155A9">
        <w:rPr>
          <w:rFonts w:ascii="Times New Roman" w:hAnsi="Times New Roman" w:cs="Times New Roman"/>
          <w:sz w:val="36"/>
          <w:szCs w:val="36"/>
        </w:rPr>
        <w:t xml:space="preserve">при неправильном с ним обращении </w:t>
      </w:r>
      <w:r>
        <w:rPr>
          <w:rFonts w:ascii="Times New Roman" w:hAnsi="Times New Roman" w:cs="Times New Roman"/>
          <w:sz w:val="36"/>
          <w:szCs w:val="36"/>
        </w:rPr>
        <w:t xml:space="preserve">электричество </w:t>
      </w:r>
      <w:r w:rsidRPr="00B155A9">
        <w:rPr>
          <w:rFonts w:ascii="Times New Roman" w:hAnsi="Times New Roman" w:cs="Times New Roman"/>
          <w:sz w:val="36"/>
          <w:szCs w:val="36"/>
        </w:rPr>
        <w:t xml:space="preserve">может представлять </w:t>
      </w:r>
      <w:r>
        <w:rPr>
          <w:rFonts w:ascii="Times New Roman" w:hAnsi="Times New Roman" w:cs="Times New Roman"/>
          <w:sz w:val="36"/>
          <w:szCs w:val="36"/>
        </w:rPr>
        <w:t xml:space="preserve">серьезную </w:t>
      </w:r>
      <w:r w:rsidRPr="00B155A9">
        <w:rPr>
          <w:rFonts w:ascii="Times New Roman" w:hAnsi="Times New Roman" w:cs="Times New Roman"/>
          <w:sz w:val="36"/>
          <w:szCs w:val="36"/>
        </w:rPr>
        <w:t>опасность</w:t>
      </w:r>
      <w:r>
        <w:rPr>
          <w:rFonts w:ascii="Times New Roman" w:hAnsi="Times New Roman" w:cs="Times New Roman"/>
          <w:sz w:val="36"/>
          <w:szCs w:val="36"/>
        </w:rPr>
        <w:t>. Для предотвращения электротравм важно соблюдать следующие правила:</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Нельзя прикасаться к проводам, провисшим</w:t>
      </w:r>
      <w:r>
        <w:rPr>
          <w:rFonts w:ascii="Times New Roman" w:hAnsi="Times New Roman" w:cs="Times New Roman"/>
          <w:sz w:val="36"/>
          <w:szCs w:val="36"/>
        </w:rPr>
        <w:t>и</w:t>
      </w:r>
      <w:r w:rsidRPr="00B155A9">
        <w:rPr>
          <w:rFonts w:ascii="Times New Roman" w:hAnsi="Times New Roman" w:cs="Times New Roman"/>
          <w:sz w:val="36"/>
          <w:szCs w:val="36"/>
        </w:rPr>
        <w:t xml:space="preserve"> или лежащим</w:t>
      </w:r>
      <w:r>
        <w:rPr>
          <w:rFonts w:ascii="Times New Roman" w:hAnsi="Times New Roman" w:cs="Times New Roman"/>
          <w:sz w:val="36"/>
          <w:szCs w:val="36"/>
        </w:rPr>
        <w:t>и</w:t>
      </w:r>
      <w:r w:rsidRPr="00B155A9">
        <w:rPr>
          <w:rFonts w:ascii="Times New Roman" w:hAnsi="Times New Roman" w:cs="Times New Roman"/>
          <w:sz w:val="36"/>
          <w:szCs w:val="36"/>
        </w:rPr>
        <w:t xml:space="preserve"> </w:t>
      </w:r>
      <w:r>
        <w:rPr>
          <w:rFonts w:ascii="Times New Roman" w:hAnsi="Times New Roman" w:cs="Times New Roman"/>
          <w:sz w:val="36"/>
          <w:szCs w:val="36"/>
        </w:rPr>
        <w:t xml:space="preserve"> </w:t>
      </w:r>
      <w:r w:rsidRPr="00B155A9">
        <w:rPr>
          <w:rFonts w:ascii="Times New Roman" w:hAnsi="Times New Roman" w:cs="Times New Roman"/>
          <w:sz w:val="36"/>
          <w:szCs w:val="36"/>
        </w:rPr>
        <w:t xml:space="preserve">на земле, влезать на опоры воздушных линий электропередачи, крыши строений, где поблизости проходят электрические провода, запускать </w:t>
      </w:r>
      <w:r>
        <w:rPr>
          <w:rFonts w:ascii="Times New Roman" w:hAnsi="Times New Roman" w:cs="Times New Roman"/>
          <w:sz w:val="36"/>
          <w:szCs w:val="36"/>
        </w:rPr>
        <w:t>воздушных змей</w:t>
      </w:r>
      <w:r w:rsidRPr="00B155A9">
        <w:rPr>
          <w:rFonts w:ascii="Times New Roman" w:hAnsi="Times New Roman" w:cs="Times New Roman"/>
          <w:sz w:val="36"/>
          <w:szCs w:val="36"/>
        </w:rPr>
        <w:t xml:space="preserve"> и</w:t>
      </w:r>
      <w:r>
        <w:rPr>
          <w:rFonts w:ascii="Times New Roman" w:hAnsi="Times New Roman" w:cs="Times New Roman"/>
          <w:sz w:val="36"/>
          <w:szCs w:val="36"/>
        </w:rPr>
        <w:t xml:space="preserve"> </w:t>
      </w:r>
      <w:r w:rsidRPr="00B155A9">
        <w:rPr>
          <w:rFonts w:ascii="Times New Roman" w:hAnsi="Times New Roman" w:cs="Times New Roman"/>
          <w:sz w:val="36"/>
          <w:szCs w:val="36"/>
        </w:rPr>
        <w:t xml:space="preserve">играть </w:t>
      </w:r>
      <w:r w:rsidR="007B2005">
        <w:rPr>
          <w:rFonts w:ascii="Times New Roman" w:hAnsi="Times New Roman" w:cs="Times New Roman"/>
          <w:sz w:val="36"/>
          <w:szCs w:val="36"/>
        </w:rPr>
        <w:t>п</w:t>
      </w:r>
      <w:r w:rsidRPr="00B155A9">
        <w:rPr>
          <w:rFonts w:ascii="Times New Roman" w:hAnsi="Times New Roman" w:cs="Times New Roman"/>
          <w:sz w:val="36"/>
          <w:szCs w:val="36"/>
        </w:rPr>
        <w:t xml:space="preserve">од </w:t>
      </w:r>
      <w:r>
        <w:rPr>
          <w:rFonts w:ascii="Times New Roman" w:hAnsi="Times New Roman" w:cs="Times New Roman"/>
          <w:sz w:val="36"/>
          <w:szCs w:val="36"/>
        </w:rPr>
        <w:t xml:space="preserve">электрическими </w:t>
      </w:r>
      <w:r w:rsidRPr="00B155A9">
        <w:rPr>
          <w:rFonts w:ascii="Times New Roman" w:hAnsi="Times New Roman" w:cs="Times New Roman"/>
          <w:sz w:val="36"/>
          <w:szCs w:val="36"/>
        </w:rPr>
        <w:t>линиями.</w:t>
      </w:r>
    </w:p>
    <w:p w:rsidR="000E1129" w:rsidRPr="00B155A9" w:rsidRDefault="000E1129" w:rsidP="000E1129">
      <w:pPr>
        <w:widowControl w:val="0"/>
        <w:numPr>
          <w:ilvl w:val="0"/>
          <w:numId w:val="8"/>
        </w:numPr>
        <w:tabs>
          <w:tab w:val="left" w:pos="567"/>
        </w:tabs>
        <w:suppressAutoHyphens/>
        <w:snapToGrid w:val="0"/>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Бытовые электроприборы (чайники, плитки и т.п.), переносные светильники предназначены для пользования только в </w:t>
      </w:r>
      <w:r w:rsidRPr="00B155A9">
        <w:rPr>
          <w:rFonts w:ascii="Times New Roman" w:hAnsi="Times New Roman" w:cs="Times New Roman"/>
          <w:sz w:val="36"/>
          <w:szCs w:val="36"/>
        </w:rPr>
        <w:lastRenderedPageBreak/>
        <w:t xml:space="preserve">помещениях с </w:t>
      </w:r>
      <w:r>
        <w:rPr>
          <w:rFonts w:ascii="Times New Roman" w:hAnsi="Times New Roman" w:cs="Times New Roman"/>
          <w:sz w:val="36"/>
          <w:szCs w:val="36"/>
        </w:rPr>
        <w:t xml:space="preserve">полами, </w:t>
      </w:r>
      <w:r w:rsidRPr="00B155A9">
        <w:rPr>
          <w:rFonts w:ascii="Times New Roman" w:hAnsi="Times New Roman" w:cs="Times New Roman"/>
          <w:sz w:val="36"/>
          <w:szCs w:val="36"/>
        </w:rPr>
        <w:t>непрово</w:t>
      </w:r>
      <w:r>
        <w:rPr>
          <w:rFonts w:ascii="Times New Roman" w:hAnsi="Times New Roman" w:cs="Times New Roman"/>
          <w:sz w:val="36"/>
          <w:szCs w:val="36"/>
        </w:rPr>
        <w:t>дящими электрический ток.</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Сухое помещение квартиры, дома будет безопасным, если соблюдено основное условие: все розетки, электроприборы и светильники должны быть удалены от труб отопления  водопровода, других металлических коммуникаций настолько, чтобы исключилось одновременное прикосновение к этим предметам и прибору, шнуру, розетке.</w:t>
      </w:r>
    </w:p>
    <w:p w:rsidR="000E112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Автоматические выключатели, пробочные предохранители в квартирной сети должны быть всегда исправны. Не пользуйтесь так называемыми жучками. </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заменяйте под напряжением выключатели, ламповые патроны и светильники. Выполняйте эти работы только после отключения сети.</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Следите за исправным состоянием электроприборов, а также шнуров, с помощью которых они включаются в сеть. Соблюдайте порядок включения прибора в электросеть – сначала подключается шнур к прибору, а затем к сети. Отключение прибора производится в обратном порядке.</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пользуйтесь неисправными аппаратами, самодельными электропечами, нагревателями и т.п.</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Pr>
          <w:rFonts w:ascii="Times New Roman" w:hAnsi="Times New Roman" w:cs="Times New Roman"/>
          <w:sz w:val="36"/>
          <w:szCs w:val="36"/>
        </w:rPr>
        <w:t>Нельзя включать несколько</w:t>
      </w:r>
      <w:r w:rsidRPr="00B155A9">
        <w:rPr>
          <w:rFonts w:ascii="Times New Roman" w:hAnsi="Times New Roman" w:cs="Times New Roman"/>
          <w:sz w:val="36"/>
          <w:szCs w:val="36"/>
        </w:rPr>
        <w:t xml:space="preserve"> электроприборов в одну розетку</w:t>
      </w:r>
      <w:r>
        <w:rPr>
          <w:rFonts w:ascii="Times New Roman" w:hAnsi="Times New Roman" w:cs="Times New Roman"/>
          <w:sz w:val="36"/>
          <w:szCs w:val="36"/>
        </w:rPr>
        <w:t>;</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Если необходимо вымыть электроприбор, заменить лампочку или предохранитель, отключите общий выключатель электричества в квартире.</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держите подключенные к электросети приборы в ванной – электроприбор или лампочка, подключенные к электросети и упавшие в ванну во время купания, вызывают тяжелые последствия.</w:t>
      </w:r>
    </w:p>
    <w:p w:rsidR="000E1129" w:rsidRPr="00230906" w:rsidRDefault="000E1129" w:rsidP="000E1129">
      <w:pPr>
        <w:pStyle w:val="a5"/>
        <w:numPr>
          <w:ilvl w:val="0"/>
          <w:numId w:val="8"/>
        </w:numPr>
        <w:tabs>
          <w:tab w:val="left" w:pos="851"/>
        </w:tabs>
        <w:spacing w:after="0"/>
        <w:rPr>
          <w:rFonts w:ascii="Times New Roman" w:hAnsi="Times New Roman" w:cs="Times New Roman"/>
          <w:sz w:val="36"/>
          <w:szCs w:val="36"/>
        </w:rPr>
      </w:pPr>
      <w:r w:rsidRPr="00230906">
        <w:rPr>
          <w:rFonts w:ascii="Times New Roman" w:hAnsi="Times New Roman" w:cs="Times New Roman"/>
          <w:sz w:val="36"/>
          <w:szCs w:val="36"/>
        </w:rPr>
        <w:t>Не устраивайте розетки слишком близко к ванне или раковине</w:t>
      </w:r>
    </w:p>
    <w:p w:rsidR="000E1129" w:rsidRPr="00B155A9" w:rsidRDefault="000E1129" w:rsidP="000E1129">
      <w:pPr>
        <w:widowControl w:val="0"/>
        <w:numPr>
          <w:ilvl w:val="0"/>
          <w:numId w:val="8"/>
        </w:numPr>
        <w:tabs>
          <w:tab w:val="left" w:pos="851"/>
        </w:tabs>
        <w:suppressAutoHyphens/>
        <w:snapToGrid w:val="0"/>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пользуйтесь фенами или электробритвами, если они мокрые или имеют оголенные токопроводящие детали.</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ремонтируйте вилки электроприборов с помощью изоляционной ленты. Замените их, если они сломались.</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Не беритесь за утюг мокрыми руками и не гладьте, стоя на полу </w:t>
      </w:r>
      <w:r w:rsidRPr="00B155A9">
        <w:rPr>
          <w:rFonts w:ascii="Times New Roman" w:hAnsi="Times New Roman" w:cs="Times New Roman"/>
          <w:sz w:val="36"/>
          <w:szCs w:val="36"/>
        </w:rPr>
        <w:lastRenderedPageBreak/>
        <w:t>босиком.</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Никогда не оставляйте включенный электроутюг без присмотра.</w:t>
      </w:r>
    </w:p>
    <w:p w:rsidR="000E1129" w:rsidRPr="00B155A9" w:rsidRDefault="000E1129" w:rsidP="000E1129">
      <w:pPr>
        <w:widowControl w:val="0"/>
        <w:numPr>
          <w:ilvl w:val="0"/>
          <w:numId w:val="8"/>
        </w:numPr>
        <w:tabs>
          <w:tab w:val="left" w:pos="709"/>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накручивайте шнур вокруг горячего утюга, это может повредить изоляцию провода.</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Прежде чем налить воду в емкость отпаривателя утюга, выньте вилку из розетки.</w:t>
      </w:r>
    </w:p>
    <w:p w:rsidR="000E1129" w:rsidRPr="00B155A9" w:rsidRDefault="000E1129" w:rsidP="000E1129">
      <w:pPr>
        <w:widowControl w:val="0"/>
        <w:numPr>
          <w:ilvl w:val="0"/>
          <w:numId w:val="8"/>
        </w:numPr>
        <w:tabs>
          <w:tab w:val="left" w:pos="709"/>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Сначала выньте вилку из розетки, а затем сворачивайте удлинитель.</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Обнаруженные оголенные места и обрывы электропроводов надо немедленно ремонтировать. Не делайте временных соединений проводов.</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При временной установке елочных электрических гирлянд не забывайте элементарные нормы безопасности.</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Ничего не подвешивайте к проводам и не дергайте за них.</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При включении и выключении приборов всегда придерживайте одной рукой розетку, чтобы она не вывалилась из стены, а другой держите вилку, но не шнур.</w:t>
      </w:r>
    </w:p>
    <w:p w:rsidR="007B2005" w:rsidRDefault="007B2005" w:rsidP="000E1129">
      <w:pPr>
        <w:ind w:firstLine="709"/>
        <w:jc w:val="both"/>
        <w:rPr>
          <w:rFonts w:ascii="Times New Roman" w:hAnsi="Times New Roman" w:cs="Times New Roman"/>
          <w:b/>
          <w:bCs/>
          <w:i/>
          <w:iCs/>
          <w:sz w:val="36"/>
          <w:szCs w:val="36"/>
        </w:rPr>
      </w:pPr>
    </w:p>
    <w:p w:rsidR="000E1129" w:rsidRPr="00B155A9" w:rsidRDefault="000E1129" w:rsidP="000E1129">
      <w:pPr>
        <w:ind w:firstLine="709"/>
        <w:jc w:val="both"/>
        <w:rPr>
          <w:rFonts w:ascii="Times New Roman" w:hAnsi="Times New Roman" w:cs="Times New Roman"/>
          <w:b/>
          <w:bCs/>
          <w:i/>
          <w:iCs/>
          <w:sz w:val="36"/>
          <w:szCs w:val="36"/>
        </w:rPr>
      </w:pPr>
      <w:r w:rsidRPr="00B155A9">
        <w:rPr>
          <w:rFonts w:ascii="Times New Roman" w:hAnsi="Times New Roman" w:cs="Times New Roman"/>
          <w:b/>
          <w:bCs/>
          <w:i/>
          <w:iCs/>
          <w:sz w:val="36"/>
          <w:szCs w:val="36"/>
        </w:rPr>
        <w:t>В случае если все меры предосторожности не помогли и кто-то оказался под током, следует учитывать следующие рекомендации:</w:t>
      </w:r>
    </w:p>
    <w:p w:rsidR="000E1129" w:rsidRPr="00B155A9" w:rsidRDefault="000E1129" w:rsidP="000E1129">
      <w:pPr>
        <w:widowControl w:val="0"/>
        <w:numPr>
          <w:ilvl w:val="0"/>
          <w:numId w:val="6"/>
        </w:numPr>
        <w:tabs>
          <w:tab w:val="left" w:pos="126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Определите источник тока и возможность его отключения (рубильник, вилка в розетке, пробки и т.п.). Отключите электричество. Если это невозможно, оттащите человека за одежду, обернув свою руку любой сухой тканью (обязательно одной рукой) так, чтобы самому не попасть под воздействие тока, или перерубите провод (топором, лопатой). При возможности следует вызвать «скорую помощь».</w:t>
      </w:r>
    </w:p>
    <w:p w:rsidR="000E1129" w:rsidRPr="00B155A9" w:rsidRDefault="000E1129" w:rsidP="000E1129">
      <w:pPr>
        <w:snapToGrid w:val="0"/>
        <w:ind w:left="420"/>
        <w:jc w:val="both"/>
        <w:rPr>
          <w:rFonts w:ascii="Times New Roman" w:hAnsi="Times New Roman" w:cs="Times New Roman"/>
          <w:sz w:val="36"/>
          <w:szCs w:val="36"/>
        </w:rPr>
      </w:pPr>
      <w:r w:rsidRPr="00B155A9">
        <w:rPr>
          <w:rFonts w:ascii="Times New Roman" w:hAnsi="Times New Roman" w:cs="Times New Roman"/>
          <w:sz w:val="36"/>
          <w:szCs w:val="36"/>
        </w:rPr>
        <w:t>Если человек в сознании, но не может оторваться от провода, резко дерните его за одежду, отбросив от провода.</w:t>
      </w:r>
    </w:p>
    <w:p w:rsidR="000E1129" w:rsidRPr="009F78DA" w:rsidRDefault="000E1129" w:rsidP="000E1129">
      <w:pPr>
        <w:widowControl w:val="0"/>
        <w:numPr>
          <w:ilvl w:val="0"/>
          <w:numId w:val="6"/>
        </w:numPr>
        <w:tabs>
          <w:tab w:val="left" w:pos="126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При обрыве высоковольтного провода выходить из зоны шагового </w:t>
      </w:r>
      <w:r w:rsidRPr="00B155A9">
        <w:rPr>
          <w:rFonts w:ascii="Times New Roman" w:hAnsi="Times New Roman" w:cs="Times New Roman"/>
          <w:sz w:val="36"/>
          <w:szCs w:val="36"/>
        </w:rPr>
        <w:lastRenderedPageBreak/>
        <w:t>напряжения надо прыжками на одной или двух сомкнутых вместе ногах.</w:t>
      </w:r>
    </w:p>
    <w:p w:rsidR="000E1129" w:rsidRPr="009F78DA" w:rsidRDefault="000E1129" w:rsidP="000E1129">
      <w:pPr>
        <w:widowControl w:val="0"/>
        <w:numPr>
          <w:ilvl w:val="0"/>
          <w:numId w:val="6"/>
        </w:numPr>
        <w:tabs>
          <w:tab w:val="left" w:pos="126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После устранения воздействия тока окажите человеку </w:t>
      </w:r>
      <w:r w:rsidR="007B2005">
        <w:rPr>
          <w:rFonts w:ascii="Times New Roman" w:hAnsi="Times New Roman" w:cs="Times New Roman"/>
          <w:sz w:val="36"/>
          <w:szCs w:val="36"/>
        </w:rPr>
        <w:t>первую</w:t>
      </w:r>
      <w:r w:rsidRPr="00B155A9">
        <w:rPr>
          <w:rFonts w:ascii="Times New Roman" w:hAnsi="Times New Roman" w:cs="Times New Roman"/>
          <w:sz w:val="36"/>
          <w:szCs w:val="36"/>
        </w:rPr>
        <w:t xml:space="preserve"> помощь. Если пострадавший в сознании, уложите его на спину, приподняв на </w:t>
      </w:r>
      <w:smartTag w:uri="urn:schemas-microsoft-com:office:smarttags" w:element="metricconverter">
        <w:smartTagPr>
          <w:attr w:name="ProductID" w:val="30 см"/>
        </w:smartTagPr>
        <w:r w:rsidRPr="00B155A9">
          <w:rPr>
            <w:rFonts w:ascii="Times New Roman" w:hAnsi="Times New Roman" w:cs="Times New Roman"/>
            <w:sz w:val="36"/>
            <w:szCs w:val="36"/>
          </w:rPr>
          <w:t>30 см</w:t>
        </w:r>
      </w:smartTag>
      <w:r w:rsidRPr="00B155A9">
        <w:rPr>
          <w:rFonts w:ascii="Times New Roman" w:hAnsi="Times New Roman" w:cs="Times New Roman"/>
          <w:sz w:val="36"/>
          <w:szCs w:val="36"/>
        </w:rPr>
        <w:t xml:space="preserve"> его ноги, и укройте теплой одеждой.</w:t>
      </w:r>
    </w:p>
    <w:p w:rsidR="000E1129" w:rsidRPr="00B155A9" w:rsidRDefault="000E1129" w:rsidP="000E1129">
      <w:pPr>
        <w:widowControl w:val="0"/>
        <w:numPr>
          <w:ilvl w:val="0"/>
          <w:numId w:val="6"/>
        </w:numPr>
        <w:tabs>
          <w:tab w:val="left" w:pos="126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Если пострадавший от поражения электрическим током в сознании, без видимых тяжелых ожогов и травм, положите его на спину, расстегните стесняющую дыхание одежду, дайте болеутоляющие и успокаивающие средства: анальгин, аспирин, настойку валерианы (таблетки запивать 2-3 глотками жидкости). Дождитесь прибытия врача или сами отвезите пострадавшего в больницу, не позволяя ему двигаться. Будьте внимательны: остановка дыхания или сердца может произойти в любое время.</w:t>
      </w:r>
    </w:p>
    <w:p w:rsidR="000E1129" w:rsidRPr="00B155A9" w:rsidRDefault="000E1129" w:rsidP="000E1129">
      <w:pPr>
        <w:pStyle w:val="a5"/>
        <w:numPr>
          <w:ilvl w:val="0"/>
          <w:numId w:val="6"/>
        </w:numPr>
        <w:snapToGrid w:val="0"/>
        <w:jc w:val="both"/>
        <w:rPr>
          <w:rFonts w:ascii="Times New Roman" w:hAnsi="Times New Roman" w:cs="Times New Roman"/>
          <w:sz w:val="36"/>
          <w:szCs w:val="36"/>
        </w:rPr>
      </w:pPr>
      <w:r w:rsidRPr="00B155A9">
        <w:rPr>
          <w:rFonts w:ascii="Times New Roman" w:hAnsi="Times New Roman" w:cs="Times New Roman"/>
          <w:sz w:val="36"/>
          <w:szCs w:val="36"/>
        </w:rPr>
        <w:t>Не давайте пить – это может вызвать рвоту и нарушение дыхания. Не закапывайте пострадавшего в землю, т.к. эти действия только ухудшат ситуацию. При отсутствии сознания, но сохраняющемся дыхании уложите пострадавшего на твердую горизонтальную поверхность, обеспечьте приток свежего воздуха. Дайте понюхать нашатырный спирт, обрызгайте водой, наложите на места ожогов стерильные повязки.</w:t>
      </w:r>
    </w:p>
    <w:p w:rsidR="007B2005" w:rsidRDefault="007B2005" w:rsidP="007B2005">
      <w:pPr>
        <w:pStyle w:val="a5"/>
        <w:spacing w:after="0" w:line="240" w:lineRule="auto"/>
        <w:ind w:left="420"/>
        <w:jc w:val="center"/>
        <w:rPr>
          <w:rFonts w:ascii="Times New Roman" w:eastAsia="Times New Roman" w:hAnsi="Times New Roman" w:cs="Times New Roman"/>
          <w:b/>
          <w:sz w:val="36"/>
          <w:szCs w:val="36"/>
        </w:rPr>
      </w:pPr>
    </w:p>
    <w:p w:rsidR="007B2005" w:rsidRPr="007B2005" w:rsidRDefault="007B2005" w:rsidP="007B2005">
      <w:pPr>
        <w:pStyle w:val="a5"/>
        <w:spacing w:after="0" w:line="240" w:lineRule="auto"/>
        <w:ind w:left="420"/>
        <w:jc w:val="center"/>
        <w:rPr>
          <w:rFonts w:ascii="Times New Roman" w:eastAsia="Times New Roman" w:hAnsi="Times New Roman" w:cs="Times New Roman"/>
          <w:b/>
          <w:sz w:val="36"/>
          <w:szCs w:val="36"/>
        </w:rPr>
      </w:pPr>
      <w:r w:rsidRPr="007B2005">
        <w:rPr>
          <w:rFonts w:ascii="Times New Roman" w:eastAsia="Times New Roman" w:hAnsi="Times New Roman" w:cs="Times New Roman"/>
          <w:b/>
          <w:sz w:val="36"/>
          <w:szCs w:val="36"/>
        </w:rPr>
        <w:t>Соблюдение требований безопасности при работе с электробытовыми приборами исключает вред здоровью  и жизни человека, а также ведет к сохранности имущества.</w:t>
      </w:r>
    </w:p>
    <w:p w:rsidR="007B2005" w:rsidRPr="007B2005" w:rsidRDefault="007B2005" w:rsidP="007B2005">
      <w:pPr>
        <w:pStyle w:val="a5"/>
        <w:spacing w:after="0" w:line="240" w:lineRule="auto"/>
        <w:ind w:left="420"/>
        <w:jc w:val="center"/>
        <w:rPr>
          <w:rFonts w:ascii="Times New Roman" w:eastAsia="Times New Roman" w:hAnsi="Times New Roman" w:cs="Times New Roman"/>
          <w:b/>
          <w:sz w:val="36"/>
          <w:szCs w:val="36"/>
        </w:rPr>
      </w:pPr>
      <w:r w:rsidRPr="007B2005">
        <w:rPr>
          <w:rFonts w:ascii="Times New Roman" w:eastAsia="Times New Roman" w:hAnsi="Times New Roman" w:cs="Times New Roman"/>
          <w:b/>
          <w:sz w:val="36"/>
          <w:szCs w:val="36"/>
        </w:rPr>
        <w:t xml:space="preserve"> В связи с насыщенностью  современной жизни человека электробытовыми приборами соблюдение требований безопасности становятся обязательным.</w:t>
      </w:r>
    </w:p>
    <w:p w:rsidR="000E1129" w:rsidRDefault="000E1129" w:rsidP="007B2005">
      <w:pPr>
        <w:pStyle w:val="a5"/>
        <w:ind w:left="420"/>
        <w:jc w:val="center"/>
        <w:rPr>
          <w:rFonts w:ascii="Times New Roman" w:hAnsi="Times New Roman" w:cs="Times New Roman"/>
          <w:b/>
          <w:sz w:val="36"/>
          <w:szCs w:val="36"/>
        </w:rPr>
      </w:pPr>
    </w:p>
    <w:sectPr w:rsidR="000E1129" w:rsidSect="009F78DA">
      <w:footerReference w:type="default" r:id="rId15"/>
      <w:pgSz w:w="11906" w:h="16838"/>
      <w:pgMar w:top="1134" w:right="567" w:bottom="113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19D" w:rsidRDefault="0067719D" w:rsidP="009F78DA">
      <w:pPr>
        <w:spacing w:after="0" w:line="240" w:lineRule="auto"/>
      </w:pPr>
      <w:r>
        <w:separator/>
      </w:r>
    </w:p>
  </w:endnote>
  <w:endnote w:type="continuationSeparator" w:id="1">
    <w:p w:rsidR="0067719D" w:rsidRDefault="0067719D" w:rsidP="009F7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1844"/>
      <w:docPartObj>
        <w:docPartGallery w:val="Page Numbers (Bottom of Page)"/>
        <w:docPartUnique/>
      </w:docPartObj>
    </w:sdtPr>
    <w:sdtContent>
      <w:p w:rsidR="009F78DA" w:rsidRDefault="004B17E6">
        <w:pPr>
          <w:pStyle w:val="a8"/>
          <w:jc w:val="center"/>
        </w:pPr>
        <w:fldSimple w:instr=" PAGE   \* MERGEFORMAT ">
          <w:r w:rsidR="00E15A87">
            <w:rPr>
              <w:noProof/>
            </w:rPr>
            <w:t>9</w:t>
          </w:r>
        </w:fldSimple>
      </w:p>
    </w:sdtContent>
  </w:sdt>
  <w:p w:rsidR="009F78DA" w:rsidRDefault="009F78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19D" w:rsidRDefault="0067719D" w:rsidP="009F78DA">
      <w:pPr>
        <w:spacing w:after="0" w:line="240" w:lineRule="auto"/>
      </w:pPr>
      <w:r>
        <w:separator/>
      </w:r>
    </w:p>
  </w:footnote>
  <w:footnote w:type="continuationSeparator" w:id="1">
    <w:p w:rsidR="0067719D" w:rsidRDefault="0067719D" w:rsidP="009F7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420"/>
        </w:tabs>
        <w:ind w:left="420" w:hanging="360"/>
      </w:pPr>
    </w:lvl>
  </w:abstractNum>
  <w:abstractNum w:abstractNumId="6">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76937D7"/>
    <w:multiLevelType w:val="hybridMultilevel"/>
    <w:tmpl w:val="C8306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0672"/>
    <w:rsid w:val="00010D75"/>
    <w:rsid w:val="00041EAC"/>
    <w:rsid w:val="000E1129"/>
    <w:rsid w:val="000F1E3B"/>
    <w:rsid w:val="000F72E5"/>
    <w:rsid w:val="00126D8E"/>
    <w:rsid w:val="00230906"/>
    <w:rsid w:val="00231DF2"/>
    <w:rsid w:val="00283A5E"/>
    <w:rsid w:val="002B2721"/>
    <w:rsid w:val="00301882"/>
    <w:rsid w:val="00390506"/>
    <w:rsid w:val="003A0672"/>
    <w:rsid w:val="004B17E6"/>
    <w:rsid w:val="004E1FD2"/>
    <w:rsid w:val="00506804"/>
    <w:rsid w:val="00634474"/>
    <w:rsid w:val="0067719D"/>
    <w:rsid w:val="00692616"/>
    <w:rsid w:val="006A7623"/>
    <w:rsid w:val="007A4774"/>
    <w:rsid w:val="007A7D7B"/>
    <w:rsid w:val="007B2005"/>
    <w:rsid w:val="007F736F"/>
    <w:rsid w:val="008511CD"/>
    <w:rsid w:val="008F530D"/>
    <w:rsid w:val="00981F7B"/>
    <w:rsid w:val="00997EA7"/>
    <w:rsid w:val="00997F96"/>
    <w:rsid w:val="009C7751"/>
    <w:rsid w:val="009D22E6"/>
    <w:rsid w:val="009F78DA"/>
    <w:rsid w:val="00A45756"/>
    <w:rsid w:val="00A6370A"/>
    <w:rsid w:val="00A667A6"/>
    <w:rsid w:val="00A83726"/>
    <w:rsid w:val="00A83BFF"/>
    <w:rsid w:val="00B155A9"/>
    <w:rsid w:val="00B517B0"/>
    <w:rsid w:val="00BC74C3"/>
    <w:rsid w:val="00CA1E01"/>
    <w:rsid w:val="00CE072F"/>
    <w:rsid w:val="00D04033"/>
    <w:rsid w:val="00E15A87"/>
    <w:rsid w:val="00EC5977"/>
    <w:rsid w:val="00F65DA5"/>
    <w:rsid w:val="00F72323"/>
    <w:rsid w:val="00FA1135"/>
    <w:rsid w:val="00FE5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623"/>
  </w:style>
  <w:style w:type="paragraph" w:styleId="4">
    <w:name w:val="heading 4"/>
    <w:basedOn w:val="a"/>
    <w:next w:val="a"/>
    <w:link w:val="40"/>
    <w:qFormat/>
    <w:rsid w:val="00B155A9"/>
    <w:pPr>
      <w:keepNext/>
      <w:widowControl w:val="0"/>
      <w:tabs>
        <w:tab w:val="num" w:pos="2880"/>
      </w:tabs>
      <w:suppressAutoHyphens/>
      <w:spacing w:after="0" w:line="240" w:lineRule="auto"/>
      <w:ind w:left="2880" w:hanging="360"/>
      <w:jc w:val="center"/>
      <w:outlineLvl w:val="3"/>
    </w:pPr>
    <w:rPr>
      <w:rFonts w:ascii="Arial" w:eastAsia="Lucida Sans Unicode" w:hAnsi="Arial" w:cs="Times New Roman"/>
      <w:kern w:val="1"/>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0672"/>
    <w:rPr>
      <w:rFonts w:ascii="Tahoma" w:hAnsi="Tahoma" w:cs="Tahoma"/>
      <w:sz w:val="16"/>
      <w:szCs w:val="16"/>
    </w:rPr>
  </w:style>
  <w:style w:type="paragraph" w:styleId="a5">
    <w:name w:val="List Paragraph"/>
    <w:basedOn w:val="a"/>
    <w:uiPriority w:val="34"/>
    <w:qFormat/>
    <w:rsid w:val="00B155A9"/>
    <w:pPr>
      <w:ind w:left="720"/>
      <w:contextualSpacing/>
    </w:pPr>
  </w:style>
  <w:style w:type="character" w:customStyle="1" w:styleId="40">
    <w:name w:val="Заголовок 4 Знак"/>
    <w:basedOn w:val="a0"/>
    <w:link w:val="4"/>
    <w:rsid w:val="00B155A9"/>
    <w:rPr>
      <w:rFonts w:ascii="Arial" w:eastAsia="Lucida Sans Unicode" w:hAnsi="Arial" w:cs="Times New Roman"/>
      <w:kern w:val="1"/>
      <w:sz w:val="28"/>
      <w:szCs w:val="20"/>
    </w:rPr>
  </w:style>
  <w:style w:type="paragraph" w:styleId="a6">
    <w:name w:val="header"/>
    <w:basedOn w:val="a"/>
    <w:link w:val="a7"/>
    <w:uiPriority w:val="99"/>
    <w:semiHidden/>
    <w:unhideWhenUsed/>
    <w:rsid w:val="009F78D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78DA"/>
  </w:style>
  <w:style w:type="paragraph" w:styleId="a8">
    <w:name w:val="footer"/>
    <w:basedOn w:val="a"/>
    <w:link w:val="a9"/>
    <w:uiPriority w:val="99"/>
    <w:unhideWhenUsed/>
    <w:rsid w:val="009F78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78DA"/>
  </w:style>
  <w:style w:type="table" w:styleId="aa">
    <w:name w:val="Table Grid"/>
    <w:basedOn w:val="a1"/>
    <w:uiPriority w:val="59"/>
    <w:rsid w:val="00F723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CE09-1EB7-4010-8319-6632F1B6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2013-10-14T11:27:00Z</cp:lastPrinted>
  <dcterms:created xsi:type="dcterms:W3CDTF">2013-09-17T08:02:00Z</dcterms:created>
  <dcterms:modified xsi:type="dcterms:W3CDTF">2024-10-10T11:29:00Z</dcterms:modified>
</cp:coreProperties>
</file>