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393" w:rsidRDefault="006B2393" w:rsidP="006B2393">
      <w:pPr>
        <w:pStyle w:val="a3"/>
        <w:spacing w:before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Отчёт председателя первичной профсоюзной организации</w:t>
      </w:r>
      <w:r>
        <w:rPr>
          <w:sz w:val="28"/>
          <w:szCs w:val="28"/>
        </w:rPr>
        <w:t xml:space="preserve"> МОУДО </w:t>
      </w:r>
      <w:r w:rsidRPr="00B41B00">
        <w:rPr>
          <w:rFonts w:ascii="Arial" w:eastAsia="Times New Roman" w:hAnsi="Arial"/>
          <w:color w:val="454545"/>
          <w:kern w:val="0"/>
          <w:sz w:val="21"/>
          <w:szCs w:val="21"/>
          <w:shd w:val="clear" w:color="auto" w:fill="FFFFFF"/>
          <w:lang w:eastAsia="ru-RU" w:bidi="ar-SA"/>
        </w:rPr>
        <w:t xml:space="preserve"> </w:t>
      </w:r>
      <w:r w:rsidRPr="00B41B00">
        <w:rPr>
          <w:sz w:val="28"/>
          <w:szCs w:val="28"/>
        </w:rPr>
        <w:t xml:space="preserve">«Детско-юношеский центр «Азимут» </w:t>
      </w:r>
      <w:proofErr w:type="gramStart"/>
      <w:r w:rsidRPr="00B41B00">
        <w:rPr>
          <w:sz w:val="28"/>
          <w:szCs w:val="28"/>
        </w:rPr>
        <w:t>г</w:t>
      </w:r>
      <w:proofErr w:type="gramEnd"/>
      <w:r w:rsidRPr="00B41B00">
        <w:rPr>
          <w:sz w:val="28"/>
          <w:szCs w:val="28"/>
        </w:rPr>
        <w:t>. Йошкар-Олы имени Сергея Васильевича Яшина»</w:t>
      </w:r>
    </w:p>
    <w:p w:rsidR="006B2393" w:rsidRDefault="00E96F09" w:rsidP="006B2393">
      <w:pPr>
        <w:pStyle w:val="a3"/>
        <w:spacing w:before="0"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 проделанной работе за 2024</w:t>
      </w:r>
      <w:r w:rsidR="006B2393">
        <w:rPr>
          <w:b/>
          <w:bCs/>
          <w:sz w:val="28"/>
          <w:szCs w:val="28"/>
        </w:rPr>
        <w:t xml:space="preserve"> год </w:t>
      </w:r>
    </w:p>
    <w:p w:rsidR="006B2393" w:rsidRDefault="006B2393" w:rsidP="006B2393"/>
    <w:p w:rsidR="006B2393" w:rsidRDefault="006B2393" w:rsidP="006B2393">
      <w:pPr>
        <w:ind w:firstLine="708"/>
        <w:jc w:val="both"/>
        <w:rPr>
          <w:b/>
        </w:rPr>
      </w:pPr>
      <w:r>
        <w:t>Первичная профсоюзная организация сегодня – это единственная организация, которая защищает трудовые права работников, добивается выполнения социальных гарантий, улучшает микроклимат в коллективе. Задача по сплочению коллектива – одна из главных задач профсоюзного комитета. Мы хотим, чтобы все работники: и администрация, и преподаватели, и технический персонал были объединены не только профессиональной деятельностью, но и досугом, чтобы коллектив участвовал в жизни каждого сотрудника, помогал решать проблемы, радовался и огорчался вместе с ними. Работа профсоюзного комитета за отчётный период велась в соответствии с основными направлениями деятельности ДЮЦ « Азимут»</w:t>
      </w:r>
    </w:p>
    <w:p w:rsidR="006B2393" w:rsidRDefault="006B2393" w:rsidP="006B2393">
      <w:pPr>
        <w:jc w:val="center"/>
        <w:rPr>
          <w:b/>
        </w:rPr>
      </w:pPr>
    </w:p>
    <w:p w:rsidR="006B2393" w:rsidRDefault="006B2393" w:rsidP="006B2393">
      <w:pPr>
        <w:widowControl w:val="0"/>
        <w:numPr>
          <w:ilvl w:val="0"/>
          <w:numId w:val="1"/>
        </w:numPr>
        <w:suppressAutoHyphens/>
        <w:jc w:val="center"/>
        <w:rPr>
          <w:b/>
        </w:rPr>
      </w:pPr>
      <w:r>
        <w:rPr>
          <w:b/>
        </w:rPr>
        <w:t>Мероприятия по защите социально-экономических интересов и прав работников</w:t>
      </w:r>
    </w:p>
    <w:p w:rsidR="006B2393" w:rsidRDefault="006B2393" w:rsidP="006B2393">
      <w:pPr>
        <w:ind w:left="360"/>
        <w:jc w:val="center"/>
        <w:rPr>
          <w:b/>
        </w:rPr>
      </w:pPr>
    </w:p>
    <w:p w:rsidR="006B2393" w:rsidRDefault="006B2393" w:rsidP="006B2393">
      <w:pPr>
        <w:pStyle w:val="31"/>
        <w:spacing w:after="0"/>
        <w:ind w:firstLine="709"/>
        <w:jc w:val="both"/>
      </w:pPr>
      <w:r>
        <w:rPr>
          <w:sz w:val="24"/>
          <w:szCs w:val="24"/>
        </w:rPr>
        <w:t xml:space="preserve">Основным инструментом социального партнерства между работодателем и Профсоюзной организацией является Коллективный договор, который регулирует вопросы условий труда, организации отдыха, предоставления льгот и гарантий работникам. Договор позволяет расширить рамки действующего трудового законодательства, обеспечить дополнительное финансирование мероприятий по охране труда, улучшить условия труда и быта работников, оказать им материальную помощь. </w:t>
      </w:r>
    </w:p>
    <w:p w:rsidR="006B2393" w:rsidRDefault="006B2393" w:rsidP="006B2393">
      <w:pPr>
        <w:ind w:firstLine="708"/>
        <w:jc w:val="both"/>
      </w:pPr>
      <w:r>
        <w:t xml:space="preserve">Председатель профсоюзной организации доводит до сведения коллектива и директора решения и постановления вышестоящей профсоюзной организации. </w:t>
      </w:r>
    </w:p>
    <w:p w:rsidR="006B2393" w:rsidRDefault="006B2393" w:rsidP="006B2393">
      <w:pPr>
        <w:pStyle w:val="31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течение года с профкомом согласовывались приказы и распоряжения, касающиеся социально-трудовых отношений работников центра (нормы труда, оплата труда, работа в предпраздничные и праздничные дни, вопросы охраны труда, вопросы организации оздоровления и отдыха работников и др.). </w:t>
      </w:r>
    </w:p>
    <w:p w:rsidR="006B2393" w:rsidRDefault="006B2393" w:rsidP="006B2393">
      <w:pPr>
        <w:pStyle w:val="31"/>
        <w:spacing w:after="0"/>
        <w:ind w:firstLine="709"/>
        <w:jc w:val="both"/>
      </w:pPr>
      <w:r>
        <w:rPr>
          <w:sz w:val="24"/>
          <w:szCs w:val="24"/>
        </w:rPr>
        <w:t>Сегодня все работники ДЮЦ «Азимут», независимо от принадлежности к профсоюзу, пользуются социальными льготами, предоставляемыми им в соответствии с коллективным договором. Договор позволяет расширить рамки действующего трудового законодательства, обеспечить дополнительное финансирование мероприятий по охране труда, улучшить условия труда и быта работников, оказать им материальную помощь.</w:t>
      </w:r>
    </w:p>
    <w:p w:rsidR="006B2393" w:rsidRDefault="006B2393" w:rsidP="006B2393">
      <w:pPr>
        <w:ind w:firstLine="708"/>
        <w:jc w:val="both"/>
      </w:pPr>
      <w:r>
        <w:t>Председатель Профсоюзной организации ДЮЦ « Азимут» Дубинина Г.В.</w:t>
      </w:r>
      <w:r>
        <w:rPr>
          <w:color w:val="FF0000"/>
        </w:rPr>
        <w:t xml:space="preserve"> </w:t>
      </w:r>
      <w:r>
        <w:t>принимала участие в работе аттестационной комиссии по проведению аттестации рабочих мест по условиям труда.</w:t>
      </w:r>
    </w:p>
    <w:p w:rsidR="006B2393" w:rsidRDefault="006B2393" w:rsidP="006B2393">
      <w:pPr>
        <w:jc w:val="both"/>
      </w:pPr>
      <w:r>
        <w:t xml:space="preserve"> Имеются инструкции по охране труда на отдельные виды работ. Инструкции утверждаются директором центра и согласовываются с председателем профкома на основании  протокола решения профкома, и подписываются ответственным за охрану труда. </w:t>
      </w:r>
    </w:p>
    <w:p w:rsidR="006B2393" w:rsidRDefault="006B2393" w:rsidP="006B2393"/>
    <w:p w:rsidR="006B2393" w:rsidRDefault="006B2393" w:rsidP="006B2393">
      <w:pPr>
        <w:jc w:val="center"/>
        <w:rPr>
          <w:b/>
        </w:rPr>
      </w:pPr>
      <w:r>
        <w:rPr>
          <w:b/>
          <w:lang w:val="en-US"/>
        </w:rPr>
        <w:t>II</w:t>
      </w:r>
      <w:r>
        <w:rPr>
          <w:b/>
        </w:rPr>
        <w:t>. Организационная работа</w:t>
      </w:r>
    </w:p>
    <w:p w:rsidR="006B2393" w:rsidRDefault="006B2393" w:rsidP="006B2393">
      <w:pPr>
        <w:jc w:val="center"/>
        <w:rPr>
          <w:b/>
        </w:rPr>
      </w:pPr>
    </w:p>
    <w:p w:rsidR="006B2393" w:rsidRDefault="006B2393" w:rsidP="006B2393">
      <w:pPr>
        <w:ind w:firstLine="540"/>
        <w:jc w:val="both"/>
      </w:pPr>
      <w:r>
        <w:t xml:space="preserve">Первичная профсоюзная организация в ДЮЦ « Азимут» создана с начала основания Образовательного учреждения и стабильно функционирует </w:t>
      </w:r>
      <w:r w:rsidRPr="00E44099">
        <w:t>с 1993 года.</w:t>
      </w:r>
      <w:r>
        <w:t xml:space="preserve">  </w:t>
      </w:r>
      <w:r>
        <w:rPr>
          <w:bCs/>
        </w:rPr>
        <w:t>Н</w:t>
      </w:r>
      <w:r w:rsidR="00E96F09">
        <w:rPr>
          <w:bCs/>
        </w:rPr>
        <w:t>а сегодняшний день (декабрь 2024</w:t>
      </w:r>
      <w:r>
        <w:rPr>
          <w:bCs/>
        </w:rPr>
        <w:t xml:space="preserve"> года) </w:t>
      </w:r>
      <w:r>
        <w:t>в составе  профсоюзной организации числится</w:t>
      </w:r>
      <w:r w:rsidR="00E96F09">
        <w:rPr>
          <w:bCs/>
        </w:rPr>
        <w:t xml:space="preserve"> 11 человек из 23 работающих, что составляет 48</w:t>
      </w:r>
      <w:r>
        <w:rPr>
          <w:bCs/>
        </w:rPr>
        <w:t>% от общей численности штатных работников. Для оперативного учёта членов профсоюза создана электронная база данных, которая постоянно обновляется. Проведена сверка членов профсоюза в марте и ноябре текущего года.</w:t>
      </w:r>
    </w:p>
    <w:p w:rsidR="006B2393" w:rsidRDefault="006B2393" w:rsidP="006B2393">
      <w:pPr>
        <w:ind w:firstLine="540"/>
        <w:jc w:val="both"/>
      </w:pPr>
      <w:r>
        <w:t>Ежемесячно осуществлялся безналичный сбор членских взносов с перечислением их на счёт профкома работников, что выполнялось в полном соответствии с положением Коллективного договора.</w:t>
      </w:r>
    </w:p>
    <w:p w:rsidR="006B2393" w:rsidRDefault="006B2393" w:rsidP="006B2393">
      <w:pPr>
        <w:jc w:val="both"/>
      </w:pPr>
      <w:r>
        <w:tab/>
        <w:t xml:space="preserve">За отчетный период на заседаниях </w:t>
      </w:r>
      <w:r w:rsidRPr="00E44099">
        <w:t xml:space="preserve">профкома </w:t>
      </w:r>
      <w:r w:rsidR="00D0264E">
        <w:t>(всего-15</w:t>
      </w:r>
      <w:r w:rsidRPr="00E44099">
        <w:t xml:space="preserve"> заседаний</w:t>
      </w:r>
      <w:r>
        <w:t>) обсуждались вопросы, охватывающие все направления профсоюзной деятельности (</w:t>
      </w:r>
      <w:proofErr w:type="gramStart"/>
      <w:r>
        <w:t>контроль за</w:t>
      </w:r>
      <w:proofErr w:type="gramEnd"/>
      <w:r>
        <w:t xml:space="preserve"> соблюдением </w:t>
      </w:r>
      <w:r>
        <w:lastRenderedPageBreak/>
        <w:t xml:space="preserve">коллективного договора, социально-экономические вопросы, информационная работа, охрана труда, оздоровление работников, культурно-массовая работа и т.д.). </w:t>
      </w:r>
    </w:p>
    <w:p w:rsidR="006B2393" w:rsidRDefault="006B2393" w:rsidP="006B2393">
      <w:pPr>
        <w:jc w:val="both"/>
      </w:pPr>
    </w:p>
    <w:p w:rsidR="006B2393" w:rsidRDefault="006B2393" w:rsidP="006B2393">
      <w:pPr>
        <w:jc w:val="both"/>
        <w:rPr>
          <w:sz w:val="26"/>
          <w:szCs w:val="26"/>
        </w:rPr>
      </w:pPr>
      <w:r>
        <w:rPr>
          <w:sz w:val="26"/>
          <w:szCs w:val="26"/>
        </w:rPr>
        <w:t>Профком и администрация тесно работали над реализацией коллективного договора. Профком выполнял свои обязательства по защите прав и интересов членов Профсоюза по социально-трудовым вопросам, представлял   интересы работников во взаимоотношениях с работодателем.</w:t>
      </w:r>
    </w:p>
    <w:p w:rsidR="006B2393" w:rsidRDefault="006B2393" w:rsidP="006B2393">
      <w:pPr>
        <w:jc w:val="both"/>
      </w:pPr>
      <w:r>
        <w:rPr>
          <w:sz w:val="26"/>
          <w:szCs w:val="26"/>
        </w:rPr>
        <w:t xml:space="preserve"> В течени</w:t>
      </w:r>
      <w:proofErr w:type="gramStart"/>
      <w:r>
        <w:rPr>
          <w:sz w:val="26"/>
          <w:szCs w:val="26"/>
        </w:rPr>
        <w:t>и</w:t>
      </w:r>
      <w:proofErr w:type="gramEnd"/>
      <w:r>
        <w:rPr>
          <w:sz w:val="26"/>
          <w:szCs w:val="26"/>
        </w:rPr>
        <w:t xml:space="preserve"> года проводится контроль:  своевременное   заключение   дополнительных соглашений к ТД в связи с изменениями;  соблюдение порядка и условий установления работникам компенсационных и стимулирующих выплат;  соблюдения процедуры аттестации педагогических работников </w:t>
      </w:r>
      <w:r>
        <w:rPr>
          <w:i/>
          <w:sz w:val="26"/>
          <w:szCs w:val="26"/>
        </w:rPr>
        <w:t xml:space="preserve"> </w:t>
      </w:r>
      <w:r>
        <w:rPr>
          <w:sz w:val="26"/>
          <w:szCs w:val="26"/>
        </w:rPr>
        <w:t xml:space="preserve">на соответствие занимаемой должности, а также заявленной квалификационной категории;   внесения изменений и дополнений в КД, выполнения условий КД и Соглашения по ОТ;  своевременности и правильности внесения записей в трудовые книжки,  в том числе при присвоении квалификационных категорий по результатам аттестации работников, награждении и др.; соблюдения  работодателем  установленных работникам социальных гарантий и льгот. Результаты контроля рассматривались  на заседаниях профкома. </w:t>
      </w:r>
    </w:p>
    <w:p w:rsidR="006B2393" w:rsidRDefault="006B2393" w:rsidP="006B2393">
      <w:pPr>
        <w:ind w:firstLine="708"/>
        <w:jc w:val="both"/>
      </w:pPr>
      <w:r>
        <w:t>Всю свою работу профсоюзный комитет строит на принципах социального партнерства и сотрудничества с администрацией, решая все вопросы путем конструктивного диалога в интересах работников.</w:t>
      </w:r>
    </w:p>
    <w:p w:rsidR="006B2393" w:rsidRDefault="006B2393" w:rsidP="006B2393">
      <w:pPr>
        <w:ind w:firstLine="708"/>
        <w:jc w:val="both"/>
      </w:pPr>
      <w:r>
        <w:t xml:space="preserve">Общее число профсоюзного актива - 5 человек. В профкоме собраны наиболее активные члены профсоюзной организации. Работа профсоюзной организации заключается в основном в представлении интересов трудящихся на всех видах совещаний, собраний, разработки и утверждении «Коллективного договора». </w:t>
      </w:r>
    </w:p>
    <w:p w:rsidR="006B2393" w:rsidRDefault="006B2393" w:rsidP="006B2393">
      <w:pPr>
        <w:ind w:firstLine="708"/>
        <w:jc w:val="both"/>
      </w:pPr>
      <w:r>
        <w:t xml:space="preserve">В течение года председатель профкома участвовал в комплектовании кадров, в заседаниях комиссии по распределению стимулирующих выплат, премировании работников. </w:t>
      </w:r>
    </w:p>
    <w:p w:rsidR="006B2393" w:rsidRDefault="006B2393" w:rsidP="006B2393">
      <w:pPr>
        <w:ind w:firstLine="360"/>
        <w:jc w:val="both"/>
      </w:pPr>
      <w:r>
        <w:t xml:space="preserve">Регулярно проводятся заседания профкома по вопросам выплаты материальной помощи членам профсоюза, оформляются протоколы заседания профкома, производится регистрация документов (заявлений о вступлении, о выплате материальной помощи и т.д.) </w:t>
      </w:r>
    </w:p>
    <w:p w:rsidR="006B2393" w:rsidRDefault="006B2393" w:rsidP="006B2393">
      <w:pPr>
        <w:pStyle w:val="31"/>
        <w:spacing w:after="0"/>
        <w:jc w:val="both"/>
      </w:pPr>
      <w:r>
        <w:rPr>
          <w:sz w:val="24"/>
          <w:szCs w:val="24"/>
        </w:rPr>
        <w:tab/>
      </w:r>
    </w:p>
    <w:p w:rsidR="006B2393" w:rsidRDefault="006B2393" w:rsidP="006B2393">
      <w:pPr>
        <w:ind w:firstLine="708"/>
        <w:jc w:val="both"/>
      </w:pPr>
      <w:r>
        <w:t xml:space="preserve">Профком ДЮЦ « Азимут» принимал активное участие   </w:t>
      </w:r>
    </w:p>
    <w:p w:rsidR="006B2393" w:rsidRDefault="00EE2911" w:rsidP="006B2393">
      <w:pPr>
        <w:widowControl w:val="0"/>
        <w:numPr>
          <w:ilvl w:val="0"/>
          <w:numId w:val="3"/>
        </w:numPr>
        <w:suppressAutoHyphens/>
        <w:ind w:left="0" w:firstLine="708"/>
        <w:jc w:val="both"/>
      </w:pPr>
      <w:r>
        <w:t>в</w:t>
      </w:r>
      <w:r w:rsidR="006B2393">
        <w:t xml:space="preserve"> профсоюзных соревнованиях,</w:t>
      </w:r>
    </w:p>
    <w:p w:rsidR="006B2393" w:rsidRDefault="006B2393" w:rsidP="006B2393">
      <w:pPr>
        <w:widowControl w:val="0"/>
        <w:numPr>
          <w:ilvl w:val="0"/>
          <w:numId w:val="3"/>
        </w:numPr>
        <w:suppressAutoHyphens/>
        <w:ind w:left="0" w:firstLine="708"/>
        <w:jc w:val="both"/>
      </w:pPr>
      <w:r>
        <w:t>в проведении профсоюзных соревнований,</w:t>
      </w:r>
    </w:p>
    <w:p w:rsidR="006B2393" w:rsidRDefault="006B2393" w:rsidP="006B2393">
      <w:pPr>
        <w:widowControl w:val="0"/>
        <w:suppressAutoHyphens/>
        <w:ind w:left="1080"/>
        <w:jc w:val="both"/>
      </w:pPr>
    </w:p>
    <w:p w:rsidR="006B2393" w:rsidRDefault="006B2393" w:rsidP="006B2393">
      <w:pPr>
        <w:jc w:val="both"/>
      </w:pPr>
      <w:r>
        <w:tab/>
        <w:t xml:space="preserve">Профком  проводит большую работу по освещению деятельности Профсоюза через наглядную агитацию. </w:t>
      </w:r>
    </w:p>
    <w:p w:rsidR="006B2393" w:rsidRDefault="006B2393" w:rsidP="006B2393">
      <w:pPr>
        <w:jc w:val="both"/>
      </w:pPr>
    </w:p>
    <w:p w:rsidR="006B2393" w:rsidRDefault="006B2393" w:rsidP="006B2393">
      <w:pPr>
        <w:ind w:firstLine="708"/>
        <w:jc w:val="both"/>
      </w:pPr>
      <w:r>
        <w:t>Информационный стенд профкома работников знакомит членов профсоюза и остальных сотрудников с отдельными сторонами жизни и деятельности профсоюзной организации. Размещением информации на профсоюзных информационных стендах   занимаются члены профкома, ответственные за данную работу. Это планы, решения профкома, объявления, поздравления.</w:t>
      </w:r>
    </w:p>
    <w:p w:rsidR="006B2393" w:rsidRDefault="006B2393" w:rsidP="006B2393">
      <w:pPr>
        <w:ind w:firstLine="708"/>
        <w:jc w:val="both"/>
      </w:pPr>
    </w:p>
    <w:p w:rsidR="006B2393" w:rsidRDefault="006B2393" w:rsidP="006B2393">
      <w:pPr>
        <w:ind w:firstLine="708"/>
        <w:jc w:val="both"/>
      </w:pPr>
      <w:r>
        <w:t>Наряду с современными средствами, заслуженной популярностью пользуются и традиционные способы доведения информации до членов профсоюза, основанные на личном контакте: встречи, собрания.</w:t>
      </w:r>
    </w:p>
    <w:p w:rsidR="006B2393" w:rsidRDefault="006B2393" w:rsidP="006B2393">
      <w:pPr>
        <w:ind w:firstLine="708"/>
        <w:jc w:val="both"/>
      </w:pPr>
    </w:p>
    <w:p w:rsidR="006B2393" w:rsidRDefault="006B2393" w:rsidP="006B2393">
      <w:pPr>
        <w:ind w:firstLine="708"/>
        <w:jc w:val="both"/>
      </w:pPr>
      <w:r>
        <w:t>Профком проводит большую работу по сохранению профсоюзного членства и вовлечению в Профсоюз новых членов.</w:t>
      </w:r>
    </w:p>
    <w:p w:rsidR="006B2393" w:rsidRDefault="006B2393" w:rsidP="006B2393">
      <w:pPr>
        <w:pStyle w:val="a3"/>
        <w:spacing w:before="0" w:after="0"/>
        <w:ind w:firstLine="709"/>
        <w:jc w:val="both"/>
      </w:pPr>
      <w:r>
        <w:t xml:space="preserve">Одним из основных направлений профкома является оздоровительная работа сотрудников и их детей. </w:t>
      </w:r>
    </w:p>
    <w:p w:rsidR="006B2393" w:rsidRDefault="006B2393" w:rsidP="006B2393">
      <w:pPr>
        <w:pStyle w:val="a3"/>
        <w:spacing w:before="0" w:after="0"/>
        <w:ind w:firstLine="709"/>
        <w:jc w:val="both"/>
      </w:pPr>
      <w:r>
        <w:lastRenderedPageBreak/>
        <w:t>В целях формирования духовно и физически здорового человека</w:t>
      </w:r>
      <w:proofErr w:type="gramStart"/>
      <w:r>
        <w:t xml:space="preserve">  Н</w:t>
      </w:r>
      <w:proofErr w:type="gramEnd"/>
      <w:r>
        <w:t xml:space="preserve">аши сотрудники приняли активное участие в таких мероприятиях, как: </w:t>
      </w:r>
    </w:p>
    <w:p w:rsidR="006B2393" w:rsidRDefault="00D0264E" w:rsidP="00E44099">
      <w:pPr>
        <w:pStyle w:val="a3"/>
        <w:numPr>
          <w:ilvl w:val="0"/>
          <w:numId w:val="2"/>
        </w:numPr>
        <w:spacing w:before="0" w:after="0"/>
      </w:pPr>
      <w:r>
        <w:t>Лыжня здоровья-2024</w:t>
      </w:r>
      <w:r w:rsidR="006B2393">
        <w:t xml:space="preserve">, </w:t>
      </w:r>
    </w:p>
    <w:p w:rsidR="006B2393" w:rsidRDefault="006B2393" w:rsidP="006B2393">
      <w:pPr>
        <w:pStyle w:val="a3"/>
        <w:spacing w:before="0" w:after="0"/>
        <w:ind w:left="1080"/>
      </w:pPr>
      <w:r>
        <w:t>-Подготовка и проведение лыжни здоровья,</w:t>
      </w:r>
    </w:p>
    <w:p w:rsidR="006B2393" w:rsidRDefault="006B2393" w:rsidP="006B2393">
      <w:pPr>
        <w:pStyle w:val="a3"/>
        <w:spacing w:before="0" w:after="0"/>
        <w:ind w:left="1080"/>
      </w:pPr>
      <w:r>
        <w:t>-</w:t>
      </w:r>
      <w:r w:rsidR="00EE2911">
        <w:t xml:space="preserve">Подготовка команды и участие в </w:t>
      </w:r>
      <w:proofErr w:type="gramStart"/>
      <w:r w:rsidR="00EE2911">
        <w:t>Р</w:t>
      </w:r>
      <w:r>
        <w:t>еспубликанском</w:t>
      </w:r>
      <w:proofErr w:type="gramEnd"/>
      <w:r>
        <w:t xml:space="preserve"> </w:t>
      </w:r>
      <w:proofErr w:type="spellStart"/>
      <w:r>
        <w:t>турслете</w:t>
      </w:r>
      <w:proofErr w:type="spellEnd"/>
      <w:r w:rsidR="00A44FAD">
        <w:t>,</w:t>
      </w:r>
    </w:p>
    <w:p w:rsidR="00A44FAD" w:rsidRDefault="00A44FAD" w:rsidP="006B2393">
      <w:pPr>
        <w:pStyle w:val="a3"/>
        <w:spacing w:before="0" w:after="0"/>
        <w:ind w:left="1080"/>
      </w:pPr>
      <w:r>
        <w:t>-Профкомом организовано празднование Дня учителя и Дня туризма,</w:t>
      </w:r>
    </w:p>
    <w:p w:rsidR="006B2393" w:rsidRDefault="006B2393" w:rsidP="006B2393">
      <w:pPr>
        <w:pStyle w:val="a3"/>
        <w:numPr>
          <w:ilvl w:val="0"/>
          <w:numId w:val="2"/>
        </w:numPr>
        <w:spacing w:before="0" w:after="0"/>
      </w:pPr>
      <w:r>
        <w:t>в течени</w:t>
      </w:r>
      <w:proofErr w:type="gramStart"/>
      <w:r>
        <w:t>и</w:t>
      </w:r>
      <w:proofErr w:type="gramEnd"/>
      <w:r>
        <w:t xml:space="preserve"> года посещали театры.</w:t>
      </w:r>
    </w:p>
    <w:p w:rsidR="006B2393" w:rsidRDefault="006B2393" w:rsidP="006B2393">
      <w:pPr>
        <w:ind w:firstLine="708"/>
      </w:pPr>
    </w:p>
    <w:p w:rsidR="006B2393" w:rsidRDefault="006B2393" w:rsidP="006B2393">
      <w:pPr>
        <w:ind w:firstLine="708"/>
        <w:jc w:val="both"/>
      </w:pPr>
      <w:r>
        <w:t>Доброй традицией становится поздравление работников с профессиональными и календарными праздниками, с юбилейными датами. В такие дни для каждого находятся доброе слово и материальная поддержка.</w:t>
      </w:r>
      <w:r>
        <w:tab/>
      </w:r>
    </w:p>
    <w:p w:rsidR="006B2393" w:rsidRDefault="006B2393" w:rsidP="006B2393">
      <w:pPr>
        <w:ind w:firstLine="708"/>
        <w:jc w:val="both"/>
      </w:pPr>
    </w:p>
    <w:p w:rsidR="006B2393" w:rsidRDefault="006B2393" w:rsidP="006B2393">
      <w:pPr>
        <w:jc w:val="center"/>
        <w:rPr>
          <w:b/>
          <w:iCs/>
        </w:rPr>
      </w:pPr>
      <w:r>
        <w:rPr>
          <w:b/>
          <w:iCs/>
        </w:rPr>
        <w:t>Ш. Финансовая  работа</w:t>
      </w:r>
    </w:p>
    <w:p w:rsidR="006B2393" w:rsidRDefault="006B2393" w:rsidP="006B2393">
      <w:pPr>
        <w:jc w:val="center"/>
        <w:rPr>
          <w:b/>
          <w:iCs/>
        </w:rPr>
      </w:pPr>
    </w:p>
    <w:p w:rsidR="006B2393" w:rsidRDefault="006B2393" w:rsidP="006B2393">
      <w:pPr>
        <w:ind w:firstLine="630"/>
        <w:jc w:val="both"/>
        <w:rPr>
          <w:bCs/>
        </w:rPr>
      </w:pPr>
      <w:r>
        <w:t xml:space="preserve"> Финансовое обеспечение деятельности профсоюзной организации проводилось в соответствии со сметой, утвержденной профсоюзным комитетом, решениями профкома, с соблюдением норм законодательства и бухгалтерского учёта. </w:t>
      </w:r>
    </w:p>
    <w:p w:rsidR="006B2393" w:rsidRDefault="006B2393" w:rsidP="006B2393">
      <w:pPr>
        <w:ind w:firstLine="630"/>
        <w:jc w:val="both"/>
      </w:pPr>
      <w:r>
        <w:rPr>
          <w:bCs/>
        </w:rPr>
        <w:t>Для проведения культурно-массовых, спортивно-оздоровительных мероприятий и оказания материальной помощи</w:t>
      </w:r>
      <w:r>
        <w:t xml:space="preserve"> предусматривались средства в сметах доходов и расходов профсоюзного комитета. Распределение средств по статьям расходов утверждалось решением профсоюзного комитета.</w:t>
      </w:r>
      <w:r>
        <w:rPr>
          <w:i/>
        </w:rPr>
        <w:t xml:space="preserve">  </w:t>
      </w:r>
    </w:p>
    <w:p w:rsidR="006B2393" w:rsidRPr="0019340D" w:rsidRDefault="006B2393" w:rsidP="006B2393">
      <w:pPr>
        <w:jc w:val="center"/>
        <w:rPr>
          <w:b/>
          <w:iCs/>
        </w:rPr>
      </w:pPr>
      <w:r>
        <w:tab/>
      </w:r>
      <w:r>
        <w:rPr>
          <w:iCs/>
        </w:rPr>
        <w:t xml:space="preserve"> </w:t>
      </w:r>
    </w:p>
    <w:p w:rsidR="006B2393" w:rsidRDefault="006B2393" w:rsidP="006B2393">
      <w:pPr>
        <w:jc w:val="center"/>
        <w:rPr>
          <w:b/>
          <w:i/>
        </w:rPr>
      </w:pPr>
      <w:r>
        <w:rPr>
          <w:b/>
          <w:iCs/>
          <w:lang w:val="en-US"/>
        </w:rPr>
        <w:t>IV</w:t>
      </w:r>
      <w:r>
        <w:rPr>
          <w:b/>
          <w:iCs/>
        </w:rPr>
        <w:t>. Предложения по улучшению работы профсоюзного комитета</w:t>
      </w:r>
    </w:p>
    <w:p w:rsidR="006B2393" w:rsidRDefault="006B2393" w:rsidP="006B2393">
      <w:pPr>
        <w:jc w:val="both"/>
        <w:rPr>
          <w:b/>
          <w:i/>
        </w:rPr>
      </w:pPr>
    </w:p>
    <w:p w:rsidR="006B2393" w:rsidRDefault="006B2393" w:rsidP="006B2393">
      <w:pPr>
        <w:jc w:val="both"/>
      </w:pPr>
      <w:r>
        <w:tab/>
        <w:t xml:space="preserve">У профсоюзного комитета есть  </w:t>
      </w:r>
      <w:proofErr w:type="gramStart"/>
      <w:r>
        <w:t>над</w:t>
      </w:r>
      <w:proofErr w:type="gramEnd"/>
      <w:r>
        <w:t xml:space="preserve"> чем работать. В перспективе –  новые проекты по мотивации вступления в профсоюз, по организации культурно-массовой и спортивно-оздоровительной работы, по развитию информационной политики и социального партнерства на всех уровнях. </w:t>
      </w:r>
    </w:p>
    <w:p w:rsidR="006B2393" w:rsidRDefault="006B2393" w:rsidP="006B2393">
      <w:pPr>
        <w:jc w:val="both"/>
      </w:pPr>
      <w:r>
        <w:t xml:space="preserve">         В последнее время в связи с различными изменениями в системе образования, а также в системе оплаты педагогического труда, больничных листов, требуется всё больше знаний трудового законодательства. </w:t>
      </w:r>
    </w:p>
    <w:p w:rsidR="006B2393" w:rsidRDefault="006B2393" w:rsidP="006B2393">
      <w:pPr>
        <w:jc w:val="both"/>
      </w:pPr>
      <w:r>
        <w:t xml:space="preserve">          Каждый член первичной профсоюзной организации уже понимает, что единому, сплоченному, постоянно развивающемуся профессиональному союзу по плечу решение важнейшей задачи – сделать профессию педагога и работника  образовательного учреждения– </w:t>
      </w:r>
      <w:proofErr w:type="gramStart"/>
      <w:r>
        <w:t>пр</w:t>
      </w:r>
      <w:proofErr w:type="gramEnd"/>
      <w:r>
        <w:t xml:space="preserve">естижной. </w:t>
      </w:r>
    </w:p>
    <w:p w:rsidR="006B2393" w:rsidRDefault="006B2393" w:rsidP="006B2393">
      <w:pPr>
        <w:ind w:firstLine="708"/>
        <w:jc w:val="both"/>
      </w:pPr>
      <w:r>
        <w:t>Профсоюзному комитету, который мы изберём сегодня, и его комиссиям предстоит поработать над отмеченными проблемами, постараться еще активнее заявить о себе, о роли первичной организации в жизни коллектива. Главными направлениями в этой работе остаются: защита прав и интересов работников учреждения, соблюдение законности, повышение ответственности за результаты своего личного труда и работы коллектива в целом.</w:t>
      </w:r>
    </w:p>
    <w:p w:rsidR="006B2393" w:rsidRDefault="006B2393" w:rsidP="006B2393">
      <w:pPr>
        <w:ind w:firstLine="708"/>
        <w:jc w:val="both"/>
      </w:pPr>
    </w:p>
    <w:p w:rsidR="006B2393" w:rsidRDefault="006B2393" w:rsidP="006B2393">
      <w:pPr>
        <w:ind w:firstLine="708"/>
        <w:jc w:val="both"/>
      </w:pPr>
      <w:r>
        <w:t>Председатель первичной профсоюзной организации Г.В. Дубинина</w:t>
      </w:r>
    </w:p>
    <w:p w:rsidR="006B2393" w:rsidRDefault="006B2393" w:rsidP="006B2393">
      <w:pPr>
        <w:ind w:left="1080"/>
        <w:jc w:val="both"/>
      </w:pPr>
    </w:p>
    <w:p w:rsidR="006B2393" w:rsidRDefault="006B2393" w:rsidP="006B2393">
      <w:pPr>
        <w:ind w:left="1080"/>
        <w:jc w:val="both"/>
      </w:pPr>
    </w:p>
    <w:p w:rsidR="006B2393" w:rsidRDefault="006B2393" w:rsidP="006B2393">
      <w:pPr>
        <w:ind w:left="1080"/>
        <w:jc w:val="both"/>
      </w:pPr>
    </w:p>
    <w:p w:rsidR="006B2393" w:rsidRDefault="006B2393" w:rsidP="006B2393">
      <w:pPr>
        <w:ind w:left="1080"/>
        <w:jc w:val="both"/>
      </w:pPr>
    </w:p>
    <w:p w:rsidR="006B2393" w:rsidRDefault="006B2393" w:rsidP="006B2393">
      <w:pPr>
        <w:ind w:left="1080"/>
        <w:jc w:val="both"/>
      </w:pPr>
    </w:p>
    <w:p w:rsidR="006B2393" w:rsidRDefault="006B2393" w:rsidP="006B2393">
      <w:pPr>
        <w:ind w:left="1080"/>
        <w:jc w:val="both"/>
      </w:pPr>
    </w:p>
    <w:p w:rsidR="00DB0E72" w:rsidRDefault="00DB0E72"/>
    <w:sectPr w:rsidR="00DB0E72" w:rsidSect="00230FDB">
      <w:pgSz w:w="11906" w:h="16838"/>
      <w:pgMar w:top="1134" w:right="85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1">
    <w:nsid w:val="00000003"/>
    <w:multiLevelType w:val="singleLevel"/>
    <w:tmpl w:val="00000003"/>
    <w:name w:val="WW8Num3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2393"/>
    <w:rsid w:val="00230FDB"/>
    <w:rsid w:val="003078B3"/>
    <w:rsid w:val="006260C2"/>
    <w:rsid w:val="006B2393"/>
    <w:rsid w:val="009B1CAF"/>
    <w:rsid w:val="00A44FAD"/>
    <w:rsid w:val="00AB4930"/>
    <w:rsid w:val="00D0264E"/>
    <w:rsid w:val="00DB0E72"/>
    <w:rsid w:val="00E44099"/>
    <w:rsid w:val="00E96F09"/>
    <w:rsid w:val="00EE2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B2393"/>
    <w:pPr>
      <w:widowControl w:val="0"/>
      <w:suppressAutoHyphens/>
      <w:spacing w:before="280" w:after="280"/>
    </w:pPr>
    <w:rPr>
      <w:rFonts w:eastAsia="Lucida Sans Unicode" w:cs="Arial"/>
      <w:kern w:val="1"/>
      <w:lang w:eastAsia="hi-IN" w:bidi="hi-IN"/>
    </w:rPr>
  </w:style>
  <w:style w:type="paragraph" w:customStyle="1" w:styleId="31">
    <w:name w:val="Основной текст 31"/>
    <w:basedOn w:val="a"/>
    <w:rsid w:val="006B2393"/>
    <w:pPr>
      <w:widowControl w:val="0"/>
      <w:suppressAutoHyphens/>
      <w:spacing w:after="120"/>
    </w:pPr>
    <w:rPr>
      <w:rFonts w:eastAsia="Lucida Sans Unicode" w:cs="Arial"/>
      <w:kern w:val="1"/>
      <w:sz w:val="16"/>
      <w:szCs w:val="16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1313</Words>
  <Characters>7489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Komp5</dc:creator>
  <cp:lastModifiedBy>Komp5</cp:lastModifiedBy>
  <cp:revision>4</cp:revision>
  <dcterms:created xsi:type="dcterms:W3CDTF">2024-12-17T07:30:00Z</dcterms:created>
  <dcterms:modified xsi:type="dcterms:W3CDTF">2025-04-16T05:33:00Z</dcterms:modified>
</cp:coreProperties>
</file>